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FC897" w14:textId="77777777" w:rsidR="000563EC" w:rsidRDefault="000563EC" w:rsidP="000563EC">
      <w:pPr>
        <w:pStyle w:val="Cabealho"/>
      </w:pPr>
      <w:r>
        <w:rPr>
          <w:b/>
          <w:sz w:val="24"/>
          <w:szCs w:val="24"/>
        </w:rPr>
        <w:t>PROCESSO ADMINISTRATIVO Nº 1138/2026</w:t>
      </w:r>
    </w:p>
    <w:p w14:paraId="1B917374" w14:textId="27A409C5" w:rsidR="002E69CE" w:rsidRDefault="002E69CE" w:rsidP="002E69CE">
      <w:pPr>
        <w:pStyle w:val="Cabealho"/>
      </w:pPr>
      <w:r>
        <w:rPr>
          <w:b/>
          <w:sz w:val="24"/>
          <w:szCs w:val="24"/>
        </w:rPr>
        <w:t xml:space="preserve">LICITAÇÃO Nº </w:t>
      </w:r>
      <w:r w:rsidR="00DB647F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3/2026</w:t>
      </w:r>
    </w:p>
    <w:p w14:paraId="3606F532" w14:textId="34C22E65" w:rsidR="002E69CE" w:rsidRDefault="002E69CE" w:rsidP="002E69CE">
      <w:pPr>
        <w:pStyle w:val="Cabealho"/>
      </w:pPr>
      <w:r>
        <w:rPr>
          <w:b/>
          <w:sz w:val="24"/>
          <w:szCs w:val="24"/>
        </w:rPr>
        <w:t>PREGÃO ELETRÔNICO 2</w:t>
      </w:r>
      <w:r w:rsidR="00DB647F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/2026</w:t>
      </w:r>
    </w:p>
    <w:p w14:paraId="43F940A7" w14:textId="77777777" w:rsidR="00D53D93" w:rsidRPr="00D50F0B" w:rsidRDefault="00D53D93" w:rsidP="00D53D93">
      <w:pPr>
        <w:pStyle w:val="Cabealho"/>
        <w:rPr>
          <w:sz w:val="24"/>
          <w:szCs w:val="24"/>
        </w:rPr>
      </w:pPr>
    </w:p>
    <w:p w14:paraId="38ABBD32" w14:textId="77777777" w:rsidR="00D53D93" w:rsidRPr="00D50F0B" w:rsidRDefault="00D53D93" w:rsidP="00A5388E">
      <w:pPr>
        <w:pStyle w:val="Standard"/>
        <w:tabs>
          <w:tab w:val="left" w:pos="4140"/>
        </w:tabs>
        <w:spacing w:line="276" w:lineRule="auto"/>
        <w:jc w:val="both"/>
        <w:rPr>
          <w:b/>
          <w:sz w:val="24"/>
          <w:szCs w:val="24"/>
        </w:rPr>
      </w:pPr>
    </w:p>
    <w:p w14:paraId="2F85EEB9" w14:textId="77777777" w:rsidR="001349C6" w:rsidRPr="00D50F0B" w:rsidRDefault="009B5D26" w:rsidP="00A5388E">
      <w:pPr>
        <w:pStyle w:val="Standard"/>
        <w:tabs>
          <w:tab w:val="left" w:pos="4140"/>
        </w:tabs>
        <w:spacing w:line="276" w:lineRule="auto"/>
        <w:jc w:val="both"/>
        <w:rPr>
          <w:b/>
          <w:sz w:val="24"/>
          <w:szCs w:val="24"/>
        </w:rPr>
      </w:pPr>
      <w:r w:rsidRPr="00D50F0B">
        <w:rPr>
          <w:b/>
          <w:sz w:val="24"/>
          <w:szCs w:val="24"/>
        </w:rPr>
        <w:t>Adendo 0</w:t>
      </w:r>
      <w:r w:rsidR="002F2D99" w:rsidRPr="00D50F0B">
        <w:rPr>
          <w:b/>
          <w:sz w:val="24"/>
          <w:szCs w:val="24"/>
        </w:rPr>
        <w:t>1</w:t>
      </w:r>
      <w:r w:rsidRPr="00D50F0B">
        <w:rPr>
          <w:b/>
          <w:sz w:val="24"/>
          <w:szCs w:val="24"/>
        </w:rPr>
        <w:t xml:space="preserve"> – </w:t>
      </w:r>
      <w:r w:rsidR="001778F5" w:rsidRPr="00D50F0B">
        <w:rPr>
          <w:b/>
          <w:sz w:val="24"/>
          <w:szCs w:val="24"/>
        </w:rPr>
        <w:t>RETIFICAÇÃO</w:t>
      </w:r>
      <w:r w:rsidR="002F2D99" w:rsidRPr="00D50F0B">
        <w:rPr>
          <w:b/>
          <w:sz w:val="24"/>
          <w:szCs w:val="24"/>
        </w:rPr>
        <w:t xml:space="preserve"> </w:t>
      </w:r>
    </w:p>
    <w:p w14:paraId="4023F497" w14:textId="77777777" w:rsidR="001349C6" w:rsidRPr="00D50F0B" w:rsidRDefault="000934CF" w:rsidP="00A5388E">
      <w:pPr>
        <w:pStyle w:val="Standard"/>
        <w:tabs>
          <w:tab w:val="left" w:pos="4140"/>
        </w:tabs>
        <w:spacing w:line="276" w:lineRule="auto"/>
        <w:jc w:val="both"/>
        <w:rPr>
          <w:sz w:val="24"/>
          <w:szCs w:val="24"/>
        </w:rPr>
      </w:pPr>
      <w:r w:rsidRPr="00D50F0B">
        <w:rPr>
          <w:sz w:val="24"/>
          <w:szCs w:val="24"/>
        </w:rPr>
        <w:tab/>
      </w:r>
    </w:p>
    <w:p w14:paraId="31A24FEE" w14:textId="77777777" w:rsidR="000563EC" w:rsidRDefault="001778F5" w:rsidP="00A538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F0B">
        <w:rPr>
          <w:rFonts w:ascii="Times New Roman" w:hAnsi="Times New Roman" w:cs="Times New Roman"/>
          <w:sz w:val="24"/>
          <w:szCs w:val="24"/>
        </w:rPr>
        <w:t>O Prefeito Municipal, juntamente com a Pregoeira do Município de Três Pass</w:t>
      </w:r>
      <w:r w:rsidR="00145B10" w:rsidRPr="00D50F0B">
        <w:rPr>
          <w:rFonts w:ascii="Times New Roman" w:hAnsi="Times New Roman" w:cs="Times New Roman"/>
          <w:sz w:val="24"/>
          <w:szCs w:val="24"/>
        </w:rPr>
        <w:t xml:space="preserve">os/RS, nomeada pela Portaria </w:t>
      </w:r>
      <w:r w:rsidR="0086204E" w:rsidRPr="00D50F0B">
        <w:rPr>
          <w:rFonts w:ascii="Times New Roman" w:hAnsi="Times New Roman" w:cs="Times New Roman"/>
          <w:sz w:val="24"/>
          <w:szCs w:val="24"/>
        </w:rPr>
        <w:t>343</w:t>
      </w:r>
      <w:r w:rsidR="000563EC">
        <w:rPr>
          <w:rFonts w:ascii="Times New Roman" w:hAnsi="Times New Roman" w:cs="Times New Roman"/>
          <w:sz w:val="24"/>
          <w:szCs w:val="24"/>
        </w:rPr>
        <w:t>5</w:t>
      </w:r>
      <w:r w:rsidR="0086204E" w:rsidRPr="00D50F0B">
        <w:rPr>
          <w:rFonts w:ascii="Times New Roman" w:hAnsi="Times New Roman" w:cs="Times New Roman"/>
          <w:sz w:val="24"/>
          <w:szCs w:val="24"/>
        </w:rPr>
        <w:t xml:space="preserve">/2025, </w:t>
      </w:r>
      <w:r w:rsidRPr="00D50F0B">
        <w:rPr>
          <w:rFonts w:ascii="Times New Roman" w:hAnsi="Times New Roman" w:cs="Times New Roman"/>
          <w:sz w:val="24"/>
          <w:szCs w:val="24"/>
        </w:rPr>
        <w:t xml:space="preserve">no uso de suas atribuições legais e em conformidade com a leis n.º 14.133/2021, torna público para o conhecimento dos interessados, </w:t>
      </w:r>
      <w:r w:rsidR="00C80D48" w:rsidRPr="00D50F0B">
        <w:rPr>
          <w:rFonts w:ascii="Times New Roman" w:hAnsi="Times New Roman" w:cs="Times New Roman"/>
          <w:sz w:val="24"/>
          <w:szCs w:val="24"/>
        </w:rPr>
        <w:t xml:space="preserve">ante </w:t>
      </w:r>
      <w:r w:rsidR="00F56A87">
        <w:rPr>
          <w:rFonts w:ascii="Times New Roman" w:hAnsi="Times New Roman" w:cs="Times New Roman"/>
          <w:sz w:val="24"/>
          <w:szCs w:val="24"/>
        </w:rPr>
        <w:t xml:space="preserve">o </w:t>
      </w:r>
      <w:r w:rsidR="00C80D48" w:rsidRPr="00D50F0B">
        <w:rPr>
          <w:rFonts w:ascii="Times New Roman" w:hAnsi="Times New Roman" w:cs="Times New Roman"/>
          <w:sz w:val="24"/>
          <w:szCs w:val="24"/>
        </w:rPr>
        <w:t>pedido de esclarecimento</w:t>
      </w:r>
      <w:r w:rsidR="002E69CE">
        <w:rPr>
          <w:rFonts w:ascii="Times New Roman" w:hAnsi="Times New Roman" w:cs="Times New Roman"/>
          <w:sz w:val="24"/>
          <w:szCs w:val="24"/>
        </w:rPr>
        <w:t xml:space="preserve">, </w:t>
      </w:r>
      <w:r w:rsidR="000563EC">
        <w:rPr>
          <w:rFonts w:ascii="Times New Roman" w:hAnsi="Times New Roman" w:cs="Times New Roman"/>
          <w:sz w:val="24"/>
          <w:szCs w:val="24"/>
        </w:rPr>
        <w:t>que houve retificação do descritivo de um item do objeto da licitação, confome segue:</w:t>
      </w:r>
    </w:p>
    <w:p w14:paraId="6B448B77" w14:textId="77777777" w:rsidR="000563EC" w:rsidRDefault="000563EC" w:rsidP="00A538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7232F8" w14:textId="77777777" w:rsidR="000563EC" w:rsidRPr="006E33DC" w:rsidRDefault="000563EC" w:rsidP="00A5388E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33DC">
        <w:rPr>
          <w:rFonts w:ascii="Times New Roman" w:hAnsi="Times New Roman" w:cs="Times New Roman"/>
          <w:b/>
          <w:bCs/>
          <w:sz w:val="24"/>
          <w:szCs w:val="24"/>
        </w:rPr>
        <w:t>Onde se lê: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3"/>
        <w:gridCol w:w="3575"/>
        <w:gridCol w:w="1390"/>
        <w:gridCol w:w="1323"/>
        <w:gridCol w:w="984"/>
        <w:gridCol w:w="1153"/>
      </w:tblGrid>
      <w:tr w:rsidR="006E33DC" w14:paraId="357F9830" w14:textId="77777777" w:rsidTr="006E33DC">
        <w:tc>
          <w:tcPr>
            <w:tcW w:w="704" w:type="dxa"/>
          </w:tcPr>
          <w:p w14:paraId="764E72BF" w14:textId="4C721DFE" w:rsidR="006E33DC" w:rsidRDefault="006E33DC" w:rsidP="006E33D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>Item</w:t>
            </w:r>
          </w:p>
        </w:tc>
        <w:tc>
          <w:tcPr>
            <w:tcW w:w="4111" w:type="dxa"/>
            <w:vAlign w:val="center"/>
          </w:tcPr>
          <w:p w14:paraId="3A9503F8" w14:textId="57B83285" w:rsidR="006E33DC" w:rsidRDefault="006E33DC" w:rsidP="006E33D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916C7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escrição</w:t>
            </w:r>
          </w:p>
        </w:tc>
        <w:tc>
          <w:tcPr>
            <w:tcW w:w="807" w:type="dxa"/>
            <w:vAlign w:val="center"/>
          </w:tcPr>
          <w:p w14:paraId="01C6213B" w14:textId="7230033B" w:rsidR="006E33DC" w:rsidRDefault="006E33DC" w:rsidP="006E33D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916C7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nidade</w:t>
            </w:r>
          </w:p>
        </w:tc>
        <w:tc>
          <w:tcPr>
            <w:tcW w:w="1323" w:type="dxa"/>
            <w:vAlign w:val="center"/>
          </w:tcPr>
          <w:p w14:paraId="28F589A2" w14:textId="40136FFB" w:rsidR="006E33DC" w:rsidRDefault="006E33DC" w:rsidP="006E33D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916C7">
              <w:rPr>
                <w:sz w:val="24"/>
                <w:szCs w:val="24"/>
              </w:rPr>
              <w:t>Q</w:t>
            </w:r>
            <w:r>
              <w:rPr>
                <w:sz w:val="24"/>
                <w:szCs w:val="24"/>
              </w:rPr>
              <w:t>uantidade</w:t>
            </w:r>
          </w:p>
        </w:tc>
        <w:tc>
          <w:tcPr>
            <w:tcW w:w="991" w:type="dxa"/>
            <w:vAlign w:val="center"/>
          </w:tcPr>
          <w:p w14:paraId="6EADE457" w14:textId="40987581" w:rsidR="006E33DC" w:rsidRDefault="006E33DC" w:rsidP="006E33D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916C7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alor médio unitário</w:t>
            </w:r>
          </w:p>
        </w:tc>
        <w:tc>
          <w:tcPr>
            <w:tcW w:w="1182" w:type="dxa"/>
            <w:vAlign w:val="center"/>
          </w:tcPr>
          <w:p w14:paraId="201DE24E" w14:textId="472668DA" w:rsidR="006E33DC" w:rsidRDefault="006E33DC" w:rsidP="006E33D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916C7">
              <w:rPr>
                <w:sz w:val="24"/>
                <w:szCs w:val="24"/>
              </w:rPr>
              <w:t xml:space="preserve"> V</w:t>
            </w:r>
            <w:r>
              <w:rPr>
                <w:sz w:val="24"/>
                <w:szCs w:val="24"/>
              </w:rPr>
              <w:t>alor total médio</w:t>
            </w:r>
          </w:p>
        </w:tc>
      </w:tr>
      <w:tr w:rsidR="006E33DC" w14:paraId="560813C4" w14:textId="77777777" w:rsidTr="006E33DC">
        <w:tc>
          <w:tcPr>
            <w:tcW w:w="704" w:type="dxa"/>
          </w:tcPr>
          <w:p w14:paraId="525DC1B4" w14:textId="730E46CA" w:rsidR="006E33DC" w:rsidRDefault="006E33DC" w:rsidP="006E33D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111" w:type="dxa"/>
            <w:vAlign w:val="center"/>
          </w:tcPr>
          <w:p w14:paraId="71DCFC4A" w14:textId="15E413C2" w:rsidR="006E33DC" w:rsidRPr="008916C7" w:rsidRDefault="006E33DC" w:rsidP="006E33D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916C7">
              <w:rPr>
                <w:sz w:val="24"/>
                <w:szCs w:val="24"/>
              </w:rPr>
              <w:t xml:space="preserve">BUPROPIONA, CLORIDRATO </w:t>
            </w:r>
            <w:r>
              <w:rPr>
                <w:sz w:val="24"/>
                <w:szCs w:val="24"/>
              </w:rPr>
              <w:t>150</w:t>
            </w:r>
            <w:r w:rsidRPr="008916C7">
              <w:rPr>
                <w:sz w:val="24"/>
                <w:szCs w:val="24"/>
              </w:rPr>
              <w:t>MG</w:t>
            </w:r>
          </w:p>
        </w:tc>
        <w:tc>
          <w:tcPr>
            <w:tcW w:w="807" w:type="dxa"/>
            <w:vAlign w:val="center"/>
          </w:tcPr>
          <w:p w14:paraId="45C7A449" w14:textId="056B5E3A" w:rsidR="006E33DC" w:rsidRPr="008916C7" w:rsidRDefault="006E33DC" w:rsidP="006E33D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comprimido</w:t>
            </w:r>
          </w:p>
        </w:tc>
        <w:tc>
          <w:tcPr>
            <w:tcW w:w="1323" w:type="dxa"/>
            <w:vAlign w:val="center"/>
          </w:tcPr>
          <w:p w14:paraId="16F652AC" w14:textId="1D880B36" w:rsidR="006E33DC" w:rsidRPr="008916C7" w:rsidRDefault="006E33DC" w:rsidP="006E33D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15.000</w:t>
            </w:r>
          </w:p>
        </w:tc>
        <w:tc>
          <w:tcPr>
            <w:tcW w:w="991" w:type="dxa"/>
            <w:vAlign w:val="center"/>
          </w:tcPr>
          <w:p w14:paraId="02CE5546" w14:textId="59CFB4A6" w:rsidR="006E33DC" w:rsidRPr="008916C7" w:rsidRDefault="006E33DC" w:rsidP="006E33D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0,44</w:t>
            </w:r>
          </w:p>
        </w:tc>
        <w:tc>
          <w:tcPr>
            <w:tcW w:w="1182" w:type="dxa"/>
            <w:vAlign w:val="center"/>
          </w:tcPr>
          <w:p w14:paraId="40AA082A" w14:textId="48EB22C2" w:rsidR="006E33DC" w:rsidRPr="008916C7" w:rsidRDefault="006E33DC" w:rsidP="006E33D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6.600,00</w:t>
            </w:r>
          </w:p>
        </w:tc>
      </w:tr>
    </w:tbl>
    <w:p w14:paraId="58F299FA" w14:textId="77777777" w:rsidR="006E33DC" w:rsidRDefault="006E33DC" w:rsidP="00A538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98018" w14:textId="1C8DCBBA" w:rsidR="006E33DC" w:rsidRPr="006E33DC" w:rsidRDefault="006E33DC" w:rsidP="00A5388E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33DC">
        <w:rPr>
          <w:rFonts w:ascii="Times New Roman" w:hAnsi="Times New Roman" w:cs="Times New Roman"/>
          <w:b/>
          <w:bCs/>
          <w:sz w:val="28"/>
          <w:szCs w:val="28"/>
        </w:rPr>
        <w:t xml:space="preserve">Leia-se: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0"/>
        <w:gridCol w:w="3552"/>
        <w:gridCol w:w="1400"/>
        <w:gridCol w:w="1323"/>
        <w:gridCol w:w="985"/>
        <w:gridCol w:w="1188"/>
      </w:tblGrid>
      <w:tr w:rsidR="006E33DC" w14:paraId="121340A3" w14:textId="77777777" w:rsidTr="006E33DC">
        <w:tc>
          <w:tcPr>
            <w:tcW w:w="670" w:type="dxa"/>
          </w:tcPr>
          <w:p w14:paraId="31AC4B45" w14:textId="77777777" w:rsidR="006E33DC" w:rsidRDefault="006E33DC" w:rsidP="00AE55F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>Item</w:t>
            </w:r>
          </w:p>
        </w:tc>
        <w:tc>
          <w:tcPr>
            <w:tcW w:w="3552" w:type="dxa"/>
            <w:vAlign w:val="center"/>
          </w:tcPr>
          <w:p w14:paraId="39D064D1" w14:textId="77777777" w:rsidR="006E33DC" w:rsidRDefault="006E33DC" w:rsidP="00AE55F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916C7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escrição</w:t>
            </w:r>
          </w:p>
        </w:tc>
        <w:tc>
          <w:tcPr>
            <w:tcW w:w="1400" w:type="dxa"/>
            <w:vAlign w:val="center"/>
          </w:tcPr>
          <w:p w14:paraId="0AB87C19" w14:textId="77777777" w:rsidR="006E33DC" w:rsidRDefault="006E33DC" w:rsidP="00AE55F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916C7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nidade</w:t>
            </w:r>
          </w:p>
        </w:tc>
        <w:tc>
          <w:tcPr>
            <w:tcW w:w="1323" w:type="dxa"/>
            <w:vAlign w:val="center"/>
          </w:tcPr>
          <w:p w14:paraId="627D7A36" w14:textId="77777777" w:rsidR="006E33DC" w:rsidRDefault="006E33DC" w:rsidP="00AE55F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916C7">
              <w:rPr>
                <w:sz w:val="24"/>
                <w:szCs w:val="24"/>
              </w:rPr>
              <w:t>Q</w:t>
            </w:r>
            <w:r>
              <w:rPr>
                <w:sz w:val="24"/>
                <w:szCs w:val="24"/>
              </w:rPr>
              <w:t>uantidade</w:t>
            </w:r>
          </w:p>
        </w:tc>
        <w:tc>
          <w:tcPr>
            <w:tcW w:w="985" w:type="dxa"/>
            <w:vAlign w:val="center"/>
          </w:tcPr>
          <w:p w14:paraId="02C64D20" w14:textId="77777777" w:rsidR="006E33DC" w:rsidRDefault="006E33DC" w:rsidP="00AE55F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916C7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alor médio unitário</w:t>
            </w:r>
          </w:p>
        </w:tc>
        <w:tc>
          <w:tcPr>
            <w:tcW w:w="1188" w:type="dxa"/>
            <w:vAlign w:val="center"/>
          </w:tcPr>
          <w:p w14:paraId="0C89807F" w14:textId="77777777" w:rsidR="006E33DC" w:rsidRDefault="006E33DC" w:rsidP="00AE55F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916C7">
              <w:rPr>
                <w:sz w:val="24"/>
                <w:szCs w:val="24"/>
              </w:rPr>
              <w:t xml:space="preserve"> V</w:t>
            </w:r>
            <w:r>
              <w:rPr>
                <w:sz w:val="24"/>
                <w:szCs w:val="24"/>
              </w:rPr>
              <w:t>alor total médio</w:t>
            </w:r>
          </w:p>
        </w:tc>
      </w:tr>
      <w:tr w:rsidR="006E33DC" w14:paraId="19ED3107" w14:textId="77777777" w:rsidTr="006E33DC">
        <w:tc>
          <w:tcPr>
            <w:tcW w:w="670" w:type="dxa"/>
          </w:tcPr>
          <w:p w14:paraId="07A3760A" w14:textId="77777777" w:rsidR="006E33DC" w:rsidRDefault="006E33DC" w:rsidP="00AE55F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3552" w:type="dxa"/>
            <w:vAlign w:val="center"/>
          </w:tcPr>
          <w:p w14:paraId="24F41724" w14:textId="69D6AB60" w:rsidR="006E33DC" w:rsidRPr="008916C7" w:rsidRDefault="006E33DC" w:rsidP="00AE55F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916C7">
              <w:rPr>
                <w:sz w:val="24"/>
                <w:szCs w:val="24"/>
              </w:rPr>
              <w:t xml:space="preserve">BUPROPIONA, CLORIDRATO </w:t>
            </w:r>
            <w:r>
              <w:rPr>
                <w:sz w:val="24"/>
                <w:szCs w:val="24"/>
              </w:rPr>
              <w:t>15</w:t>
            </w:r>
            <w:r w:rsidRPr="008916C7">
              <w:rPr>
                <w:sz w:val="24"/>
                <w:szCs w:val="24"/>
              </w:rPr>
              <w:t>0MG</w:t>
            </w:r>
            <w:r>
              <w:rPr>
                <w:sz w:val="24"/>
                <w:szCs w:val="24"/>
              </w:rPr>
              <w:t>, REVESTIDO DE LIBERAÇÃO PROLONGADA 12 HORAS</w:t>
            </w:r>
          </w:p>
        </w:tc>
        <w:tc>
          <w:tcPr>
            <w:tcW w:w="1400" w:type="dxa"/>
            <w:vAlign w:val="center"/>
          </w:tcPr>
          <w:p w14:paraId="4328966F" w14:textId="77777777" w:rsidR="006E33DC" w:rsidRPr="008916C7" w:rsidRDefault="006E33DC" w:rsidP="00AE55F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comprimido</w:t>
            </w:r>
          </w:p>
        </w:tc>
        <w:tc>
          <w:tcPr>
            <w:tcW w:w="1323" w:type="dxa"/>
            <w:vAlign w:val="center"/>
          </w:tcPr>
          <w:p w14:paraId="071FF40F" w14:textId="77777777" w:rsidR="006E33DC" w:rsidRPr="008916C7" w:rsidRDefault="006E33DC" w:rsidP="00AE55F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15.000</w:t>
            </w:r>
          </w:p>
        </w:tc>
        <w:tc>
          <w:tcPr>
            <w:tcW w:w="985" w:type="dxa"/>
            <w:vAlign w:val="center"/>
          </w:tcPr>
          <w:p w14:paraId="6FE2A96E" w14:textId="77777777" w:rsidR="006E33DC" w:rsidRPr="008916C7" w:rsidRDefault="006E33DC" w:rsidP="00AE55F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0,44</w:t>
            </w:r>
          </w:p>
        </w:tc>
        <w:tc>
          <w:tcPr>
            <w:tcW w:w="1188" w:type="dxa"/>
            <w:vAlign w:val="center"/>
          </w:tcPr>
          <w:p w14:paraId="658AD3D3" w14:textId="77777777" w:rsidR="006E33DC" w:rsidRPr="008916C7" w:rsidRDefault="006E33DC" w:rsidP="00AE55F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6.600,00</w:t>
            </w:r>
          </w:p>
        </w:tc>
      </w:tr>
    </w:tbl>
    <w:p w14:paraId="2FAA9725" w14:textId="77777777" w:rsidR="00A5388E" w:rsidRPr="00D50F0B" w:rsidRDefault="00A5388E" w:rsidP="00A5388E">
      <w:pPr>
        <w:pStyle w:val="Corpodetexto2"/>
        <w:spacing w:line="276" w:lineRule="auto"/>
        <w:rPr>
          <w:b/>
          <w:i w:val="0"/>
          <w:szCs w:val="24"/>
        </w:rPr>
      </w:pPr>
    </w:p>
    <w:p w14:paraId="3E75417B" w14:textId="1FB1A12C" w:rsidR="00426AD0" w:rsidRPr="00D50F0B" w:rsidRDefault="00A5388E" w:rsidP="00A5388E">
      <w:pPr>
        <w:pStyle w:val="Corpodetexto2"/>
        <w:spacing w:line="276" w:lineRule="auto"/>
        <w:rPr>
          <w:i w:val="0"/>
          <w:szCs w:val="24"/>
        </w:rPr>
      </w:pPr>
      <w:r w:rsidRPr="00D50F0B">
        <w:rPr>
          <w:b/>
          <w:i w:val="0"/>
          <w:szCs w:val="24"/>
        </w:rPr>
        <w:t>Assim, a</w:t>
      </w:r>
      <w:r w:rsidR="00426AD0" w:rsidRPr="00D50F0B">
        <w:rPr>
          <w:b/>
          <w:i w:val="0"/>
          <w:szCs w:val="24"/>
        </w:rPr>
        <w:t>ltera</w:t>
      </w:r>
      <w:r w:rsidRPr="00D50F0B">
        <w:rPr>
          <w:b/>
          <w:i w:val="0"/>
          <w:szCs w:val="24"/>
        </w:rPr>
        <w:t>-se</w:t>
      </w:r>
      <w:r w:rsidR="00426AD0" w:rsidRPr="00D50F0B">
        <w:rPr>
          <w:b/>
          <w:i w:val="0"/>
          <w:szCs w:val="24"/>
        </w:rPr>
        <w:t xml:space="preserve"> a data do certame para o dia</w:t>
      </w:r>
      <w:r w:rsidR="00560703" w:rsidRPr="00D50F0B">
        <w:rPr>
          <w:i w:val="0"/>
          <w:szCs w:val="24"/>
        </w:rPr>
        <w:t xml:space="preserve"> </w:t>
      </w:r>
      <w:r w:rsidR="006E33DC" w:rsidRPr="006E33DC">
        <w:rPr>
          <w:b/>
          <w:bCs/>
          <w:i w:val="0"/>
          <w:szCs w:val="24"/>
        </w:rPr>
        <w:t>26</w:t>
      </w:r>
      <w:r w:rsidR="00560703" w:rsidRPr="00D50F0B">
        <w:rPr>
          <w:b/>
          <w:i w:val="0"/>
          <w:szCs w:val="24"/>
        </w:rPr>
        <w:t>/0</w:t>
      </w:r>
      <w:r w:rsidR="006E33DC">
        <w:rPr>
          <w:b/>
          <w:i w:val="0"/>
          <w:szCs w:val="24"/>
        </w:rPr>
        <w:t>3</w:t>
      </w:r>
      <w:r w:rsidR="00560703" w:rsidRPr="00D50F0B">
        <w:rPr>
          <w:b/>
          <w:i w:val="0"/>
          <w:szCs w:val="24"/>
        </w:rPr>
        <w:t>/2026</w:t>
      </w:r>
      <w:r w:rsidR="00426AD0" w:rsidRPr="00D50F0B">
        <w:rPr>
          <w:i w:val="0"/>
          <w:szCs w:val="24"/>
        </w:rPr>
        <w:t xml:space="preserve"> junto ao site </w:t>
      </w:r>
      <w:hyperlink r:id="rId7" w:history="1">
        <w:r w:rsidR="00426AD0" w:rsidRPr="00D50F0B">
          <w:rPr>
            <w:rStyle w:val="Hyperlink"/>
            <w:i w:val="0"/>
            <w:szCs w:val="24"/>
          </w:rPr>
          <w:t>https://www.portaldecompraspublicas.com.b</w:t>
        </w:r>
      </w:hyperlink>
      <w:r w:rsidR="00426AD0" w:rsidRPr="00D50F0B">
        <w:rPr>
          <w:i w:val="0"/>
          <w:szCs w:val="24"/>
        </w:rPr>
        <w:t>, nos mesmos horários</w:t>
      </w:r>
      <w:r w:rsidR="00E16B06" w:rsidRPr="00D50F0B">
        <w:rPr>
          <w:i w:val="0"/>
          <w:szCs w:val="24"/>
        </w:rPr>
        <w:t>.</w:t>
      </w:r>
    </w:p>
    <w:p w14:paraId="335DD9C3" w14:textId="77777777" w:rsidR="007772F4" w:rsidRPr="00D50F0B" w:rsidRDefault="007772F4" w:rsidP="00A5388E">
      <w:pPr>
        <w:pStyle w:val="Corpodetexto2"/>
        <w:spacing w:line="276" w:lineRule="auto"/>
        <w:rPr>
          <w:i w:val="0"/>
          <w:szCs w:val="24"/>
        </w:rPr>
      </w:pPr>
    </w:p>
    <w:p w14:paraId="3277CBA8" w14:textId="58E76800" w:rsidR="00646B40" w:rsidRPr="00D50F0B" w:rsidRDefault="0021535A" w:rsidP="00A5388E">
      <w:pPr>
        <w:pStyle w:val="Corpodetexto2"/>
        <w:spacing w:line="276" w:lineRule="auto"/>
        <w:rPr>
          <w:i w:val="0"/>
          <w:szCs w:val="24"/>
        </w:rPr>
      </w:pPr>
      <w:r w:rsidRPr="00D50F0B">
        <w:rPr>
          <w:i w:val="0"/>
          <w:szCs w:val="24"/>
        </w:rPr>
        <w:tab/>
      </w:r>
    </w:p>
    <w:p w14:paraId="38CCC040" w14:textId="71A1EBD2" w:rsidR="001349C6" w:rsidRPr="00D50F0B" w:rsidRDefault="0021535A" w:rsidP="00A5388E">
      <w:pPr>
        <w:pStyle w:val="Corpodetexto2"/>
        <w:spacing w:line="276" w:lineRule="auto"/>
        <w:rPr>
          <w:i w:val="0"/>
          <w:szCs w:val="24"/>
        </w:rPr>
      </w:pPr>
      <w:r w:rsidRPr="00D50F0B">
        <w:rPr>
          <w:i w:val="0"/>
          <w:szCs w:val="24"/>
        </w:rPr>
        <w:t xml:space="preserve">Três Passos, </w:t>
      </w:r>
      <w:r w:rsidR="006E33DC">
        <w:rPr>
          <w:i w:val="0"/>
          <w:szCs w:val="24"/>
        </w:rPr>
        <w:t>11</w:t>
      </w:r>
      <w:r w:rsidR="0011230D" w:rsidRPr="00D50F0B">
        <w:rPr>
          <w:i w:val="0"/>
          <w:szCs w:val="24"/>
        </w:rPr>
        <w:t xml:space="preserve"> de </w:t>
      </w:r>
      <w:r w:rsidR="006E33DC">
        <w:rPr>
          <w:i w:val="0"/>
          <w:szCs w:val="24"/>
        </w:rPr>
        <w:t>março</w:t>
      </w:r>
      <w:r w:rsidR="0011230D" w:rsidRPr="00D50F0B">
        <w:rPr>
          <w:i w:val="0"/>
          <w:szCs w:val="24"/>
        </w:rPr>
        <w:t xml:space="preserve"> de 2026.</w:t>
      </w:r>
    </w:p>
    <w:p w14:paraId="4A71862A" w14:textId="77777777" w:rsidR="001349C6" w:rsidRPr="00D50F0B" w:rsidRDefault="000934CF" w:rsidP="00A5388E">
      <w:pPr>
        <w:pStyle w:val="Corpodetexto2"/>
        <w:spacing w:line="276" w:lineRule="auto"/>
        <w:rPr>
          <w:i w:val="0"/>
          <w:szCs w:val="24"/>
        </w:rPr>
      </w:pPr>
      <w:r w:rsidRPr="00D50F0B">
        <w:rPr>
          <w:i w:val="0"/>
          <w:szCs w:val="24"/>
        </w:rPr>
        <w:t xml:space="preserve"> </w:t>
      </w:r>
    </w:p>
    <w:p w14:paraId="055F7A16" w14:textId="77777777" w:rsidR="001349C6" w:rsidRPr="00D50F0B" w:rsidRDefault="000934CF" w:rsidP="00A5388E">
      <w:pPr>
        <w:pStyle w:val="Ttulo1"/>
        <w:spacing w:line="276" w:lineRule="auto"/>
        <w:rPr>
          <w:i w:val="0"/>
          <w:szCs w:val="24"/>
        </w:rPr>
      </w:pPr>
      <w:r w:rsidRPr="00D50F0B">
        <w:rPr>
          <w:i w:val="0"/>
          <w:szCs w:val="24"/>
        </w:rPr>
        <w:t>_________________________________</w:t>
      </w:r>
      <w:r w:rsidR="0094677D" w:rsidRPr="00D50F0B">
        <w:rPr>
          <w:i w:val="0"/>
          <w:szCs w:val="24"/>
        </w:rPr>
        <w:t xml:space="preserve">                         _________________________</w:t>
      </w:r>
    </w:p>
    <w:p w14:paraId="3ADB4E79" w14:textId="3C61E5C6" w:rsidR="001349C6" w:rsidRPr="00D50F0B" w:rsidRDefault="006E33DC" w:rsidP="00A5388E">
      <w:pPr>
        <w:pStyle w:val="Ttulo1"/>
        <w:spacing w:line="276" w:lineRule="auto"/>
        <w:rPr>
          <w:i w:val="0"/>
          <w:szCs w:val="24"/>
        </w:rPr>
      </w:pPr>
      <w:r>
        <w:rPr>
          <w:i w:val="0"/>
          <w:szCs w:val="24"/>
        </w:rPr>
        <w:t>Arlei Luis Tomazoni</w:t>
      </w:r>
      <w:r w:rsidR="0094677D" w:rsidRPr="00D50F0B">
        <w:rPr>
          <w:i w:val="0"/>
          <w:szCs w:val="24"/>
        </w:rPr>
        <w:t xml:space="preserve">                                                   </w:t>
      </w:r>
      <w:r>
        <w:rPr>
          <w:i w:val="0"/>
          <w:szCs w:val="24"/>
        </w:rPr>
        <w:tab/>
        <w:t>Magali Machado dos Santos</w:t>
      </w:r>
    </w:p>
    <w:p w14:paraId="0A5E4DD0" w14:textId="1AC94808" w:rsidR="001349C6" w:rsidRPr="00D50F0B" w:rsidRDefault="000934CF" w:rsidP="00A538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50F0B">
        <w:rPr>
          <w:rFonts w:ascii="Times New Roman" w:hAnsi="Times New Roman" w:cs="Times New Roman"/>
          <w:sz w:val="24"/>
          <w:szCs w:val="24"/>
        </w:rPr>
        <w:t>Prefeito</w:t>
      </w:r>
      <w:r w:rsidR="0094677D" w:rsidRPr="00D50F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6E33DC">
        <w:rPr>
          <w:rFonts w:ascii="Times New Roman" w:hAnsi="Times New Roman" w:cs="Times New Roman"/>
          <w:sz w:val="24"/>
          <w:szCs w:val="24"/>
        </w:rPr>
        <w:tab/>
      </w:r>
      <w:r w:rsidR="006E33DC">
        <w:rPr>
          <w:rFonts w:ascii="Times New Roman" w:hAnsi="Times New Roman" w:cs="Times New Roman"/>
          <w:sz w:val="24"/>
          <w:szCs w:val="24"/>
        </w:rPr>
        <w:tab/>
      </w:r>
      <w:r w:rsidR="0094677D" w:rsidRPr="00D50F0B">
        <w:rPr>
          <w:rFonts w:ascii="Times New Roman" w:hAnsi="Times New Roman" w:cs="Times New Roman"/>
          <w:sz w:val="24"/>
          <w:szCs w:val="24"/>
        </w:rPr>
        <w:t xml:space="preserve"> Pregoeira</w:t>
      </w:r>
    </w:p>
    <w:p w14:paraId="7DE41920" w14:textId="77777777" w:rsidR="001349C6" w:rsidRPr="00D50F0B" w:rsidRDefault="000934CF" w:rsidP="00A538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50F0B">
        <w:rPr>
          <w:rFonts w:ascii="Times New Roman" w:hAnsi="Times New Roman" w:cs="Times New Roman"/>
          <w:sz w:val="24"/>
          <w:szCs w:val="24"/>
        </w:rPr>
        <w:tab/>
      </w:r>
      <w:r w:rsidRPr="00D50F0B">
        <w:rPr>
          <w:rFonts w:ascii="Times New Roman" w:hAnsi="Times New Roman" w:cs="Times New Roman"/>
          <w:sz w:val="24"/>
          <w:szCs w:val="24"/>
        </w:rPr>
        <w:tab/>
      </w:r>
      <w:r w:rsidRPr="00D50F0B">
        <w:rPr>
          <w:rFonts w:ascii="Times New Roman" w:hAnsi="Times New Roman" w:cs="Times New Roman"/>
          <w:sz w:val="24"/>
          <w:szCs w:val="24"/>
        </w:rPr>
        <w:tab/>
      </w:r>
      <w:r w:rsidRPr="00D50F0B">
        <w:rPr>
          <w:rFonts w:ascii="Times New Roman" w:hAnsi="Times New Roman" w:cs="Times New Roman"/>
          <w:sz w:val="24"/>
          <w:szCs w:val="24"/>
        </w:rPr>
        <w:tab/>
      </w:r>
    </w:p>
    <w:p w14:paraId="32A4CE65" w14:textId="77777777" w:rsidR="001349C6" w:rsidRPr="00D50F0B" w:rsidRDefault="001349C6" w:rsidP="00A538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8ED693" w14:textId="77777777" w:rsidR="001349C6" w:rsidRPr="00D50F0B" w:rsidRDefault="000934CF" w:rsidP="00A538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F0B">
        <w:rPr>
          <w:rFonts w:ascii="Times New Roman" w:hAnsi="Times New Roman" w:cs="Times New Roman"/>
          <w:sz w:val="24"/>
          <w:szCs w:val="24"/>
        </w:rPr>
        <w:t>Procurador Jurídico: _________________________</w:t>
      </w:r>
    </w:p>
    <w:sectPr w:rsidR="001349C6" w:rsidRPr="00D50F0B">
      <w:headerReference w:type="default" r:id="rId8"/>
      <w:footerReference w:type="default" r:id="rId9"/>
      <w:pgSz w:w="11907" w:h="16839"/>
      <w:pgMar w:top="2381" w:right="1418" w:bottom="1134" w:left="1361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CDA8F" w14:textId="77777777" w:rsidR="00A72F24" w:rsidRDefault="00A72F24">
      <w:r>
        <w:separator/>
      </w:r>
    </w:p>
  </w:endnote>
  <w:endnote w:type="continuationSeparator" w:id="0">
    <w:p w14:paraId="5A97BB3E" w14:textId="77777777" w:rsidR="00A72F24" w:rsidRDefault="00A72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47BFE" w14:textId="77777777" w:rsidR="00D66670" w:rsidRDefault="000934CF">
    <w:pPr>
      <w:pStyle w:val="Standard"/>
      <w:jc w:val="center"/>
    </w:pPr>
    <w:r>
      <w:rPr>
        <w:rFonts w:ascii="Arial Narrow" w:hAnsi="Arial Narrow"/>
        <w:sz w:val="16"/>
        <w:szCs w:val="16"/>
      </w:rPr>
      <w:t>Três Passos-</w:t>
    </w:r>
    <w:r>
      <w:rPr>
        <w:rFonts w:ascii="Arial Narrow" w:hAnsi="Arial Narrow"/>
        <w:i/>
        <w:sz w:val="16"/>
        <w:szCs w:val="16"/>
      </w:rPr>
      <w:t>RS Av. Santos Dumont, 75 – Cep. 98.600-000 Divisão de Compras e Licitações</w:t>
    </w:r>
  </w:p>
  <w:p w14:paraId="4E158328" w14:textId="77777777" w:rsidR="00D66670" w:rsidRDefault="000934CF">
    <w:pPr>
      <w:pStyle w:val="Standard"/>
      <w:jc w:val="cen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Fone: (55) 3522-0403</w:t>
    </w:r>
  </w:p>
  <w:p w14:paraId="2A55851A" w14:textId="77777777" w:rsidR="00D66670" w:rsidRDefault="000934CF">
    <w:pPr>
      <w:pStyle w:val="Standard"/>
      <w:jc w:val="cen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CNPJ: 87.613.188/0001-21 www.trespassos-rs.com.br</w:t>
    </w:r>
  </w:p>
  <w:p w14:paraId="2DDFFBAE" w14:textId="77777777" w:rsidR="00D66670" w:rsidRDefault="00D666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FD0A3" w14:textId="77777777" w:rsidR="00A72F24" w:rsidRDefault="00A72F24">
      <w:r>
        <w:rPr>
          <w:color w:val="000000"/>
        </w:rPr>
        <w:separator/>
      </w:r>
    </w:p>
  </w:footnote>
  <w:footnote w:type="continuationSeparator" w:id="0">
    <w:p w14:paraId="4BC48858" w14:textId="77777777" w:rsidR="00A72F24" w:rsidRDefault="00A72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382F2" w14:textId="77777777" w:rsidR="00D66670" w:rsidRDefault="000934CF">
    <w:pPr>
      <w:pStyle w:val="Cabealho"/>
      <w:jc w:val="center"/>
    </w:pPr>
    <w:r>
      <w:rPr>
        <w:noProof/>
      </w:rPr>
      <w:drawing>
        <wp:inline distT="0" distB="0" distL="0" distR="0" wp14:anchorId="15776D45" wp14:editId="21A79ED3">
          <wp:extent cx="492843" cy="596161"/>
          <wp:effectExtent l="0" t="0" r="2457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2843" cy="5961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1CE38024" w14:textId="77777777" w:rsidR="00D66670" w:rsidRDefault="000934CF">
    <w:pPr>
      <w:pStyle w:val="Cabealho"/>
      <w:jc w:val="center"/>
    </w:pPr>
    <w:r>
      <w:t>Estado do Rio Grande do Sul</w:t>
    </w:r>
  </w:p>
  <w:p w14:paraId="5EB7B33A" w14:textId="77777777" w:rsidR="00D66670" w:rsidRDefault="000934CF">
    <w:pPr>
      <w:pStyle w:val="Cabealho"/>
      <w:jc w:val="center"/>
      <w:rPr>
        <w:b/>
      </w:rPr>
    </w:pPr>
    <w:r>
      <w:rPr>
        <w:b/>
      </w:rPr>
      <w:t>Município de Três Passos</w:t>
    </w:r>
  </w:p>
  <w:p w14:paraId="4863A338" w14:textId="77777777" w:rsidR="00D66670" w:rsidRDefault="000934CF">
    <w:pPr>
      <w:pStyle w:val="Cabealho"/>
      <w:jc w:val="center"/>
    </w:pPr>
    <w:r>
      <w:t>Poder Executivo</w:t>
    </w:r>
  </w:p>
  <w:p w14:paraId="31796B71" w14:textId="77777777" w:rsidR="00D66670" w:rsidRDefault="00D666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89B8FDD6"/>
    <w:lvl w:ilvl="0">
      <w:start w:val="23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40" w:hanging="4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6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00" w:hanging="144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-1004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2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9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9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954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56" w:hanging="1440"/>
      </w:pPr>
      <w:rPr>
        <w:rFonts w:hint="default"/>
        <w:sz w:val="22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u w:val="none"/>
      </w:rPr>
    </w:lvl>
  </w:abstractNum>
  <w:abstractNum w:abstractNumId="6" w15:restartNumberingAfterBreak="0">
    <w:nsid w:val="00000008"/>
    <w:multiLevelType w:val="multilevel"/>
    <w:tmpl w:val="00000008"/>
    <w:name w:val="WW8Num11"/>
    <w:lvl w:ilvl="0">
      <w:start w:val="1"/>
      <w:numFmt w:val="decimal"/>
      <w:lvlText w:val="%1"/>
      <w:lvlJc w:val="center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22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  <w:sz w:val="23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78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  <w:sz w:val="23"/>
      </w:rPr>
    </w:lvl>
  </w:abstractNum>
  <w:abstractNum w:abstractNumId="8" w15:restartNumberingAfterBreak="0">
    <w:nsid w:val="0000000A"/>
    <w:multiLevelType w:val="singleLevel"/>
    <w:tmpl w:val="0000000A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  <w:rPr>
        <w:rFonts w:hint="default"/>
      </w:rPr>
    </w:lvl>
  </w:abstractNum>
  <w:abstractNum w:abstractNumId="9" w15:restartNumberingAfterBreak="0">
    <w:nsid w:val="0000000B"/>
    <w:multiLevelType w:val="multi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color w:val="000000"/>
        <w:sz w:val="22"/>
      </w:rPr>
    </w:lvl>
  </w:abstractNum>
  <w:abstractNum w:abstractNumId="10" w15:restartNumberingAfterBreak="0">
    <w:nsid w:val="0000000C"/>
    <w:multiLevelType w:val="singleLevel"/>
    <w:tmpl w:val="0000000C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  <w:rPr>
        <w:rFonts w:hint="default"/>
        <w:sz w:val="22"/>
      </w:rPr>
    </w:lvl>
  </w:abstractNum>
  <w:abstractNum w:abstractNumId="11" w15:restartNumberingAfterBreak="0">
    <w:nsid w:val="0000000D"/>
    <w:multiLevelType w:val="multilevel"/>
    <w:tmpl w:val="0000000D"/>
    <w:name w:val="WW8Num16"/>
    <w:lvl w:ilvl="0">
      <w:start w:val="1"/>
      <w:numFmt w:val="decimal"/>
      <w:lvlText w:val="%1."/>
      <w:lvlJc w:val="right"/>
      <w:pPr>
        <w:tabs>
          <w:tab w:val="num" w:pos="708"/>
        </w:tabs>
        <w:ind w:left="809" w:hanging="359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6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69" w:hanging="180"/>
      </w:pPr>
    </w:lvl>
  </w:abstractNum>
  <w:abstractNum w:abstractNumId="12" w15:restartNumberingAfterBreak="0">
    <w:nsid w:val="0000000F"/>
    <w:multiLevelType w:val="multilevel"/>
    <w:tmpl w:val="0000000F"/>
    <w:name w:val="WW8Num1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</w:rPr>
    </w:lvl>
  </w:abstractNum>
  <w:abstractNum w:abstractNumId="13" w15:restartNumberingAfterBreak="0">
    <w:nsid w:val="00000011"/>
    <w:multiLevelType w:val="multilevel"/>
    <w:tmpl w:val="00000011"/>
    <w:name w:val="WW8Num20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Calibri" w:hint="default"/>
        <w:b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02" w:hanging="360"/>
      </w:pPr>
      <w:rPr>
        <w:rFonts w:eastAsia="Calibri" w:hint="default"/>
        <w:b w:val="0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4" w:hanging="720"/>
      </w:pPr>
      <w:rPr>
        <w:rFonts w:eastAsia="Calibr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46" w:hanging="720"/>
      </w:pPr>
      <w:rPr>
        <w:rFonts w:eastAsia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288" w:hanging="720"/>
      </w:pPr>
      <w:rPr>
        <w:rFonts w:eastAsia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90" w:hanging="1080"/>
      </w:pPr>
      <w:rPr>
        <w:rFonts w:eastAsia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932" w:hanging="1080"/>
      </w:pPr>
      <w:rPr>
        <w:rFonts w:eastAsia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434" w:hanging="1440"/>
      </w:pPr>
      <w:rPr>
        <w:rFonts w:eastAsia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76" w:hanging="1440"/>
      </w:pPr>
      <w:rPr>
        <w:rFonts w:eastAsia="Calibri" w:hint="default"/>
        <w:color w:val="000000"/>
        <w:sz w:val="22"/>
      </w:rPr>
    </w:lvl>
  </w:abstractNum>
  <w:abstractNum w:abstractNumId="14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Calibri" w:hint="default"/>
        <w:color w:val="000000"/>
      </w:rPr>
    </w:lvl>
  </w:abstractNum>
  <w:abstractNum w:abstractNumId="15" w15:restartNumberingAfterBreak="0">
    <w:nsid w:val="00000013"/>
    <w:multiLevelType w:val="multilevel"/>
    <w:tmpl w:val="00000013"/>
    <w:name w:val="WW8Num22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 w:hint="default"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eastAsia="Calibri" w:hAnsi="Times New Roman" w:cs="Times New Roman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 w:hint="default"/>
        <w:color w:val="000000"/>
        <w:sz w:val="22"/>
      </w:rPr>
    </w:lvl>
  </w:abstractNum>
  <w:abstractNum w:abstractNumId="16" w15:restartNumberingAfterBreak="0">
    <w:nsid w:val="001D07B9"/>
    <w:multiLevelType w:val="multilevel"/>
    <w:tmpl w:val="03FE73E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1F4C7B"/>
    <w:multiLevelType w:val="multilevel"/>
    <w:tmpl w:val="A1E2D8F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007D93"/>
    <w:multiLevelType w:val="multilevel"/>
    <w:tmpl w:val="A2C4BD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1E140A67"/>
    <w:multiLevelType w:val="multilevel"/>
    <w:tmpl w:val="6C929846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20" w15:restartNumberingAfterBreak="0">
    <w:nsid w:val="2289276E"/>
    <w:multiLevelType w:val="multilevel"/>
    <w:tmpl w:val="D41275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261A7C33"/>
    <w:multiLevelType w:val="multilevel"/>
    <w:tmpl w:val="F1C0F686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B81723"/>
    <w:multiLevelType w:val="multilevel"/>
    <w:tmpl w:val="BE9E5078"/>
    <w:lvl w:ilvl="0">
      <w:start w:val="12"/>
      <w:numFmt w:val="decimal"/>
      <w:lvlText w:val="%1"/>
      <w:lvlJc w:val="left"/>
      <w:pPr>
        <w:ind w:left="420" w:hanging="42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853" w:hanging="42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3586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5019" w:hanging="720"/>
      </w:pPr>
      <w:rPr>
        <w:rFonts w:eastAsia="Calibri" w:hint="default"/>
      </w:rPr>
    </w:lvl>
    <w:lvl w:ilvl="4">
      <w:start w:val="1"/>
      <w:numFmt w:val="decimalZero"/>
      <w:lvlText w:val="%1.%2.%3.%4.%5"/>
      <w:lvlJc w:val="left"/>
      <w:pPr>
        <w:ind w:left="6812" w:hanging="1080"/>
      </w:pPr>
      <w:rPr>
        <w:rFonts w:eastAsia="Calibri" w:hint="default"/>
      </w:rPr>
    </w:lvl>
    <w:lvl w:ilvl="5">
      <w:start w:val="1"/>
      <w:numFmt w:val="decimalZero"/>
      <w:lvlText w:val="%1.%2.%3.%4.%5.%6"/>
      <w:lvlJc w:val="left"/>
      <w:pPr>
        <w:ind w:left="8245" w:hanging="1080"/>
      </w:pPr>
      <w:rPr>
        <w:rFonts w:eastAsia="Calibri" w:hint="default"/>
      </w:rPr>
    </w:lvl>
    <w:lvl w:ilvl="6">
      <w:start w:val="1"/>
      <w:numFmt w:val="decimalZero"/>
      <w:lvlText w:val="%1.%2.%3.%4.%5.%6.%7"/>
      <w:lvlJc w:val="left"/>
      <w:pPr>
        <w:ind w:left="10038" w:hanging="1440"/>
      </w:pPr>
      <w:rPr>
        <w:rFonts w:eastAsia="Calibri" w:hint="default"/>
      </w:rPr>
    </w:lvl>
    <w:lvl w:ilvl="7">
      <w:start w:val="1"/>
      <w:numFmt w:val="decimalZero"/>
      <w:lvlText w:val="%1.%2.%3.%4.%5.%6.%7.%8"/>
      <w:lvlJc w:val="left"/>
      <w:pPr>
        <w:ind w:left="11471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3264" w:hanging="1800"/>
      </w:pPr>
      <w:rPr>
        <w:rFonts w:eastAsia="Calibri" w:hint="default"/>
      </w:rPr>
    </w:lvl>
  </w:abstractNum>
  <w:abstractNum w:abstractNumId="23" w15:restartNumberingAfterBreak="0">
    <w:nsid w:val="2F8C4304"/>
    <w:multiLevelType w:val="multilevel"/>
    <w:tmpl w:val="6E82D2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4" w15:restartNumberingAfterBreak="0">
    <w:nsid w:val="31390297"/>
    <w:multiLevelType w:val="multilevel"/>
    <w:tmpl w:val="0C28BA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34F83A96"/>
    <w:multiLevelType w:val="multilevel"/>
    <w:tmpl w:val="9EB065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6" w15:restartNumberingAfterBreak="0">
    <w:nsid w:val="37742A61"/>
    <w:multiLevelType w:val="multilevel"/>
    <w:tmpl w:val="28A23A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41B1544A"/>
    <w:multiLevelType w:val="multilevel"/>
    <w:tmpl w:val="0D282A6E"/>
    <w:lvl w:ilvl="0">
      <w:start w:val="11"/>
      <w:numFmt w:val="decimal"/>
      <w:lvlText w:val="%1"/>
      <w:lvlJc w:val="left"/>
      <w:pPr>
        <w:ind w:left="600" w:hanging="600"/>
      </w:pPr>
      <w:rPr>
        <w:rFonts w:eastAsia="Calibri" w:hint="default"/>
        <w:color w:val="000000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eastAsia="Calibri"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color w:val="000000"/>
      </w:rPr>
    </w:lvl>
  </w:abstractNum>
  <w:abstractNum w:abstractNumId="28" w15:restartNumberingAfterBreak="0">
    <w:nsid w:val="43125029"/>
    <w:multiLevelType w:val="multilevel"/>
    <w:tmpl w:val="E5709CD6"/>
    <w:lvl w:ilvl="0">
      <w:start w:val="1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6F5756F"/>
    <w:multiLevelType w:val="multilevel"/>
    <w:tmpl w:val="EF5C2D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0" w15:restartNumberingAfterBreak="0">
    <w:nsid w:val="4BBF1927"/>
    <w:multiLevelType w:val="multilevel"/>
    <w:tmpl w:val="2AC8C07A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4FAA0169"/>
    <w:multiLevelType w:val="multilevel"/>
    <w:tmpl w:val="6A56E1B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E137AC"/>
    <w:multiLevelType w:val="multilevel"/>
    <w:tmpl w:val="04EE89F6"/>
    <w:lvl w:ilvl="0">
      <w:start w:val="11"/>
      <w:numFmt w:val="decimal"/>
      <w:lvlText w:val="%1"/>
      <w:lvlJc w:val="left"/>
      <w:pPr>
        <w:ind w:left="420" w:hanging="420"/>
      </w:pPr>
      <w:rPr>
        <w:rFonts w:eastAsia="Calibri" w:hint="default"/>
        <w:b/>
        <w:color w:val="000000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eastAsia="Calibr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b/>
        <w:color w:val="000000"/>
      </w:rPr>
    </w:lvl>
  </w:abstractNum>
  <w:abstractNum w:abstractNumId="33" w15:restartNumberingAfterBreak="0">
    <w:nsid w:val="5BFE623F"/>
    <w:multiLevelType w:val="hybridMultilevel"/>
    <w:tmpl w:val="C772F4F6"/>
    <w:lvl w:ilvl="0" w:tplc="34B2F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A177E6"/>
    <w:multiLevelType w:val="multilevel"/>
    <w:tmpl w:val="F5A0BE7E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Times New Roman" w:eastAsia="Calibri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35" w15:restartNumberingAfterBreak="0">
    <w:nsid w:val="702F1C63"/>
    <w:multiLevelType w:val="hybridMultilevel"/>
    <w:tmpl w:val="046AD820"/>
    <w:lvl w:ilvl="0" w:tplc="EDF0914E">
      <w:start w:val="1"/>
      <w:numFmt w:val="lowerLetter"/>
      <w:lvlText w:val="%1)"/>
      <w:lvlJc w:val="left"/>
      <w:pPr>
        <w:ind w:left="765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6" w15:restartNumberingAfterBreak="0">
    <w:nsid w:val="70AA690E"/>
    <w:multiLevelType w:val="multilevel"/>
    <w:tmpl w:val="31B68B46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37" w15:restartNumberingAfterBreak="0">
    <w:nsid w:val="72BC6EC1"/>
    <w:multiLevelType w:val="multilevel"/>
    <w:tmpl w:val="619038DA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38" w15:restartNumberingAfterBreak="0">
    <w:nsid w:val="78DA250C"/>
    <w:multiLevelType w:val="multilevel"/>
    <w:tmpl w:val="E398D8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7A72474E"/>
    <w:multiLevelType w:val="multilevel"/>
    <w:tmpl w:val="9000B926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pStyle w:val="Ttulo2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pStyle w:val="Ttulo7"/>
      <w:lvlText w:val="%7."/>
      <w:lvlJc w:val="left"/>
      <w:pPr>
        <w:ind w:left="2880" w:hanging="360"/>
      </w:pPr>
    </w:lvl>
    <w:lvl w:ilvl="7">
      <w:start w:val="1"/>
      <w:numFmt w:val="none"/>
      <w:pStyle w:val="Ttulo8"/>
      <w:lvlText w:val="%8."/>
      <w:lvlJc w:val="left"/>
      <w:pPr>
        <w:ind w:left="3240" w:hanging="360"/>
      </w:pPr>
    </w:lvl>
    <w:lvl w:ilvl="8">
      <w:start w:val="1"/>
      <w:numFmt w:val="none"/>
      <w:pStyle w:val="Ttulo9"/>
      <w:lvlText w:val="%9."/>
      <w:lvlJc w:val="left"/>
      <w:pPr>
        <w:ind w:left="3600" w:hanging="360"/>
      </w:pPr>
    </w:lvl>
  </w:abstractNum>
  <w:abstractNum w:abstractNumId="40" w15:restartNumberingAfterBreak="0">
    <w:nsid w:val="7A9206D5"/>
    <w:multiLevelType w:val="multilevel"/>
    <w:tmpl w:val="8F02B4DC"/>
    <w:lvl w:ilvl="0">
      <w:start w:val="11"/>
      <w:numFmt w:val="decimal"/>
      <w:lvlText w:val="%1"/>
      <w:lvlJc w:val="left"/>
      <w:pPr>
        <w:ind w:left="420" w:hanging="420"/>
      </w:pPr>
      <w:rPr>
        <w:rFonts w:eastAsia="Calibri" w:hint="default"/>
        <w:b/>
        <w:color w:val="000000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eastAsia="Calibr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b/>
        <w:color w:val="000000"/>
      </w:rPr>
    </w:lvl>
  </w:abstractNum>
  <w:abstractNum w:abstractNumId="41" w15:restartNumberingAfterBreak="0">
    <w:nsid w:val="7BEF4D10"/>
    <w:multiLevelType w:val="multilevel"/>
    <w:tmpl w:val="66928A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79947624">
    <w:abstractNumId w:val="39"/>
  </w:num>
  <w:num w:numId="2" w16cid:durableId="975184801">
    <w:abstractNumId w:val="30"/>
  </w:num>
  <w:num w:numId="3" w16cid:durableId="1472863651">
    <w:abstractNumId w:val="31"/>
  </w:num>
  <w:num w:numId="4" w16cid:durableId="719717794">
    <w:abstractNumId w:val="16"/>
  </w:num>
  <w:num w:numId="5" w16cid:durableId="1741828206">
    <w:abstractNumId w:val="17"/>
  </w:num>
  <w:num w:numId="6" w16cid:durableId="30805226">
    <w:abstractNumId w:val="0"/>
  </w:num>
  <w:num w:numId="7" w16cid:durableId="1731998540">
    <w:abstractNumId w:val="1"/>
  </w:num>
  <w:num w:numId="8" w16cid:durableId="693502619">
    <w:abstractNumId w:val="2"/>
  </w:num>
  <w:num w:numId="9" w16cid:durableId="2130390679">
    <w:abstractNumId w:val="3"/>
  </w:num>
  <w:num w:numId="10" w16cid:durableId="1109080230">
    <w:abstractNumId w:val="6"/>
  </w:num>
  <w:num w:numId="11" w16cid:durableId="2147237655">
    <w:abstractNumId w:val="7"/>
  </w:num>
  <w:num w:numId="12" w16cid:durableId="1588726886">
    <w:abstractNumId w:val="8"/>
  </w:num>
  <w:num w:numId="13" w16cid:durableId="743336151">
    <w:abstractNumId w:val="9"/>
  </w:num>
  <w:num w:numId="14" w16cid:durableId="1810978549">
    <w:abstractNumId w:val="10"/>
  </w:num>
  <w:num w:numId="15" w16cid:durableId="515509550">
    <w:abstractNumId w:val="11"/>
  </w:num>
  <w:num w:numId="16" w16cid:durableId="1297223352">
    <w:abstractNumId w:val="12"/>
  </w:num>
  <w:num w:numId="17" w16cid:durableId="686293048">
    <w:abstractNumId w:val="13"/>
  </w:num>
  <w:num w:numId="18" w16cid:durableId="1486124416">
    <w:abstractNumId w:val="15"/>
  </w:num>
  <w:num w:numId="19" w16cid:durableId="985665486">
    <w:abstractNumId w:val="21"/>
  </w:num>
  <w:num w:numId="20" w16cid:durableId="2137985052">
    <w:abstractNumId w:val="27"/>
  </w:num>
  <w:num w:numId="21" w16cid:durableId="1144004947">
    <w:abstractNumId w:val="22"/>
  </w:num>
  <w:num w:numId="22" w16cid:durableId="1790279463">
    <w:abstractNumId w:val="28"/>
  </w:num>
  <w:num w:numId="23" w16cid:durableId="926423996">
    <w:abstractNumId w:val="38"/>
  </w:num>
  <w:num w:numId="24" w16cid:durableId="1785732871">
    <w:abstractNumId w:val="37"/>
  </w:num>
  <w:num w:numId="25" w16cid:durableId="837958606">
    <w:abstractNumId w:val="26"/>
  </w:num>
  <w:num w:numId="26" w16cid:durableId="1109668092">
    <w:abstractNumId w:val="24"/>
  </w:num>
  <w:num w:numId="27" w16cid:durableId="15163245">
    <w:abstractNumId w:val="19"/>
  </w:num>
  <w:num w:numId="28" w16cid:durableId="217515580">
    <w:abstractNumId w:val="23"/>
  </w:num>
  <w:num w:numId="29" w16cid:durableId="1537154760">
    <w:abstractNumId w:val="4"/>
  </w:num>
  <w:num w:numId="30" w16cid:durableId="1640376214">
    <w:abstractNumId w:val="5"/>
  </w:num>
  <w:num w:numId="31" w16cid:durableId="1502309424">
    <w:abstractNumId w:val="14"/>
  </w:num>
  <w:num w:numId="32" w16cid:durableId="524175368">
    <w:abstractNumId w:val="33"/>
  </w:num>
  <w:num w:numId="33" w16cid:durableId="895748062">
    <w:abstractNumId w:val="35"/>
  </w:num>
  <w:num w:numId="34" w16cid:durableId="618613090">
    <w:abstractNumId w:val="36"/>
  </w:num>
  <w:num w:numId="35" w16cid:durableId="814569685">
    <w:abstractNumId w:val="20"/>
  </w:num>
  <w:num w:numId="36" w16cid:durableId="600264425">
    <w:abstractNumId w:val="29"/>
  </w:num>
  <w:num w:numId="37" w16cid:durableId="288899952">
    <w:abstractNumId w:val="41"/>
  </w:num>
  <w:num w:numId="38" w16cid:durableId="1781533887">
    <w:abstractNumId w:val="34"/>
  </w:num>
  <w:num w:numId="39" w16cid:durableId="1001010546">
    <w:abstractNumId w:val="25"/>
  </w:num>
  <w:num w:numId="40" w16cid:durableId="814875907">
    <w:abstractNumId w:val="18"/>
  </w:num>
  <w:num w:numId="41" w16cid:durableId="1734429461">
    <w:abstractNumId w:val="32"/>
  </w:num>
  <w:num w:numId="42" w16cid:durableId="4383349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9C6"/>
    <w:rsid w:val="00010F5A"/>
    <w:rsid w:val="0004316A"/>
    <w:rsid w:val="0004385E"/>
    <w:rsid w:val="000563EC"/>
    <w:rsid w:val="00066CBE"/>
    <w:rsid w:val="000934CF"/>
    <w:rsid w:val="000C0C4F"/>
    <w:rsid w:val="0011230D"/>
    <w:rsid w:val="001349C6"/>
    <w:rsid w:val="00145B10"/>
    <w:rsid w:val="001778F5"/>
    <w:rsid w:val="00194E49"/>
    <w:rsid w:val="001E2F9C"/>
    <w:rsid w:val="00205DC4"/>
    <w:rsid w:val="0021535A"/>
    <w:rsid w:val="002429C1"/>
    <w:rsid w:val="002E69CE"/>
    <w:rsid w:val="002F2D99"/>
    <w:rsid w:val="0039548B"/>
    <w:rsid w:val="003A2467"/>
    <w:rsid w:val="003D0BE4"/>
    <w:rsid w:val="003F11CD"/>
    <w:rsid w:val="00426AD0"/>
    <w:rsid w:val="00443305"/>
    <w:rsid w:val="00443CE2"/>
    <w:rsid w:val="004804E9"/>
    <w:rsid w:val="004A6F8F"/>
    <w:rsid w:val="004F155D"/>
    <w:rsid w:val="00502B8F"/>
    <w:rsid w:val="0053664E"/>
    <w:rsid w:val="00542648"/>
    <w:rsid w:val="00560703"/>
    <w:rsid w:val="005C1A78"/>
    <w:rsid w:val="0061587B"/>
    <w:rsid w:val="00646B40"/>
    <w:rsid w:val="006546AD"/>
    <w:rsid w:val="006E33DC"/>
    <w:rsid w:val="006F2A70"/>
    <w:rsid w:val="00757468"/>
    <w:rsid w:val="007720FA"/>
    <w:rsid w:val="007772F4"/>
    <w:rsid w:val="0079474A"/>
    <w:rsid w:val="007C10CA"/>
    <w:rsid w:val="007E12E1"/>
    <w:rsid w:val="0086204E"/>
    <w:rsid w:val="0086791D"/>
    <w:rsid w:val="008A323C"/>
    <w:rsid w:val="008B3441"/>
    <w:rsid w:val="0094677D"/>
    <w:rsid w:val="00967F8E"/>
    <w:rsid w:val="00991EED"/>
    <w:rsid w:val="009A48E9"/>
    <w:rsid w:val="009B5D26"/>
    <w:rsid w:val="00A5388E"/>
    <w:rsid w:val="00A72F24"/>
    <w:rsid w:val="00AF6776"/>
    <w:rsid w:val="00B41827"/>
    <w:rsid w:val="00B6119C"/>
    <w:rsid w:val="00BC0023"/>
    <w:rsid w:val="00C208A6"/>
    <w:rsid w:val="00C80D48"/>
    <w:rsid w:val="00C94CD3"/>
    <w:rsid w:val="00CC3485"/>
    <w:rsid w:val="00D01860"/>
    <w:rsid w:val="00D07B14"/>
    <w:rsid w:val="00D11419"/>
    <w:rsid w:val="00D50F0B"/>
    <w:rsid w:val="00D53D93"/>
    <w:rsid w:val="00D66670"/>
    <w:rsid w:val="00DB647F"/>
    <w:rsid w:val="00E16B06"/>
    <w:rsid w:val="00E47733"/>
    <w:rsid w:val="00EA6560"/>
    <w:rsid w:val="00EC07DA"/>
    <w:rsid w:val="00F12A2F"/>
    <w:rsid w:val="00F41720"/>
    <w:rsid w:val="00F56A87"/>
    <w:rsid w:val="00FE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284E7"/>
  <w15:docId w15:val="{0DDAA72C-9963-48DB-9B96-CC57A19D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ahoma"/>
        <w:szCs w:val="22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qFormat/>
    <w:pPr>
      <w:keepNext/>
      <w:outlineLvl w:val="0"/>
    </w:pPr>
    <w:rPr>
      <w:i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1778F5"/>
    <w:pPr>
      <w:keepNext/>
      <w:keepLines/>
      <w:widowControl/>
      <w:numPr>
        <w:ilvl w:val="1"/>
        <w:numId w:val="1"/>
      </w:numPr>
      <w:autoSpaceDN/>
      <w:spacing w:before="200"/>
      <w:textAlignment w:val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78F5"/>
    <w:pPr>
      <w:keepNext/>
      <w:keepLines/>
      <w:widowControl/>
      <w:autoSpaceDN/>
      <w:spacing w:before="40"/>
      <w:textAlignment w:val="auto"/>
      <w:outlineLvl w:val="2"/>
    </w:pPr>
    <w:rPr>
      <w:rFonts w:ascii="Calibri Light" w:eastAsia="Calibri Light" w:hAnsi="Calibri Light" w:cs="Mangal"/>
      <w:color w:val="1F4D78"/>
      <w:kern w:val="2"/>
      <w:sz w:val="24"/>
      <w:szCs w:val="21"/>
      <w:lang w:eastAsia="zh-CN" w:bidi="hi-IN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778F5"/>
    <w:pPr>
      <w:keepNext/>
      <w:keepLines/>
      <w:widowControl/>
      <w:autoSpaceDN/>
      <w:spacing w:before="40"/>
      <w:textAlignment w:val="auto"/>
      <w:outlineLvl w:val="3"/>
    </w:pPr>
    <w:rPr>
      <w:rFonts w:ascii="Calibri Light" w:eastAsia="Calibri Light" w:hAnsi="Calibri Light" w:cs="Mangal"/>
      <w:i/>
      <w:iCs/>
      <w:color w:val="2E74B5"/>
      <w:kern w:val="2"/>
      <w:sz w:val="24"/>
      <w:szCs w:val="21"/>
      <w:lang w:eastAsia="zh-CN" w:bidi="hi-IN"/>
    </w:rPr>
  </w:style>
  <w:style w:type="paragraph" w:styleId="Ttulo5">
    <w:name w:val="heading 5"/>
    <w:basedOn w:val="Normal"/>
    <w:next w:val="Normal"/>
    <w:link w:val="Ttulo5Char"/>
    <w:qFormat/>
    <w:rsid w:val="001778F5"/>
    <w:pPr>
      <w:widowControl/>
      <w:autoSpaceDN/>
      <w:spacing w:before="240" w:after="60"/>
      <w:textAlignment w:val="auto"/>
      <w:outlineLvl w:val="4"/>
    </w:pPr>
    <w:rPr>
      <w:rFonts w:eastAsia="Times New Roman" w:cs="Times New Roman"/>
      <w:b/>
      <w:bCs/>
      <w:i/>
      <w:iCs/>
      <w:sz w:val="26"/>
      <w:szCs w:val="26"/>
      <w:lang w:eastAsia="zh-CN"/>
    </w:rPr>
  </w:style>
  <w:style w:type="paragraph" w:styleId="Ttulo6">
    <w:name w:val="heading 6"/>
    <w:basedOn w:val="Normal"/>
    <w:next w:val="Normal"/>
    <w:link w:val="Ttulo6Char"/>
    <w:uiPriority w:val="9"/>
    <w:qFormat/>
    <w:rsid w:val="001778F5"/>
    <w:pPr>
      <w:widowControl/>
      <w:numPr>
        <w:ilvl w:val="5"/>
        <w:numId w:val="37"/>
      </w:numPr>
      <w:autoSpaceDN/>
      <w:spacing w:before="240" w:after="60"/>
      <w:textAlignment w:val="auto"/>
      <w:outlineLvl w:val="5"/>
    </w:pPr>
    <w:rPr>
      <w:rFonts w:eastAsia="Times New Roman" w:cs="Calibri"/>
      <w:b/>
      <w:bCs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1778F5"/>
    <w:pPr>
      <w:keepNext/>
      <w:keepLines/>
      <w:widowControl/>
      <w:numPr>
        <w:ilvl w:val="6"/>
        <w:numId w:val="1"/>
      </w:numPr>
      <w:autoSpaceDN/>
      <w:spacing w:before="200"/>
      <w:textAlignment w:val="auto"/>
      <w:outlineLvl w:val="6"/>
    </w:pPr>
    <w:rPr>
      <w:rFonts w:ascii="Cambria" w:eastAsia="Times New Roman" w:hAnsi="Cambria" w:cs="Cambria"/>
      <w:i/>
      <w:iCs/>
      <w:color w:val="404040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1778F5"/>
    <w:pPr>
      <w:keepNext/>
      <w:keepLines/>
      <w:widowControl/>
      <w:numPr>
        <w:ilvl w:val="7"/>
        <w:numId w:val="1"/>
      </w:numPr>
      <w:autoSpaceDN/>
      <w:spacing w:before="200"/>
      <w:textAlignment w:val="auto"/>
      <w:outlineLvl w:val="7"/>
    </w:pPr>
    <w:rPr>
      <w:rFonts w:ascii="Cambria" w:eastAsia="Times New Roman" w:hAnsi="Cambria" w:cs="Cambria"/>
      <w:color w:val="404040"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1778F5"/>
    <w:pPr>
      <w:widowControl/>
      <w:numPr>
        <w:ilvl w:val="8"/>
        <w:numId w:val="1"/>
      </w:numPr>
      <w:autoSpaceDN/>
      <w:spacing w:before="240" w:after="60"/>
      <w:textAlignment w:val="auto"/>
      <w:outlineLvl w:val="8"/>
    </w:pPr>
    <w:rPr>
      <w:rFonts w:ascii="Cambria" w:eastAsia="Times New Roman" w:hAnsi="Cambria" w:cs="Cambria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uiPriority w:val="99"/>
    <w:qFormat/>
    <w:pPr>
      <w:widowControl/>
      <w:suppressAutoHyphens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uiPriority w:val="99"/>
    <w:qFormat/>
    <w:pPr>
      <w:spacing w:after="140" w:line="276" w:lineRule="auto"/>
    </w:pPr>
  </w:style>
  <w:style w:type="paragraph" w:styleId="Lista">
    <w:name w:val="List"/>
    <w:basedOn w:val="Textbody"/>
    <w:uiPriority w:val="99"/>
    <w:rPr>
      <w:rFonts w:cs="Ari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Corpodetexto2">
    <w:name w:val="Body Text 2"/>
    <w:basedOn w:val="Standard"/>
    <w:pPr>
      <w:jc w:val="both"/>
    </w:pPr>
    <w:rPr>
      <w:i/>
      <w:sz w:val="24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uiPriority w:val="99"/>
    <w:qFormat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PargrafodaLista">
    <w:name w:val="List Paragraph"/>
    <w:basedOn w:val="Standard"/>
    <w:uiPriority w:val="99"/>
    <w:qFormat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Default">
    <w:name w:val="Default"/>
    <w:qFormat/>
    <w:pPr>
      <w:widowControl/>
      <w:suppressAutoHyphens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Standarduser">
    <w:name w:val="Standard (user)"/>
    <w:pPr>
      <w:widowControl/>
      <w:suppressAutoHyphens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qFormat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abealhoChar">
    <w:name w:val="Cabeçalho Char"/>
    <w:basedOn w:val="Fontepargpadr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1">
    <w:name w:val="t1"/>
    <w:basedOn w:val="Fontepargpadro"/>
    <w:qFormat/>
    <w:rPr>
      <w:rFonts w:cs="Times New Roman"/>
    </w:rPr>
  </w:style>
  <w:style w:type="character" w:customStyle="1" w:styleId="TextodebaloChar">
    <w:name w:val="Texto de balão Char"/>
    <w:basedOn w:val="Fontepargpadro"/>
    <w:uiPriority w:val="99"/>
    <w:qFormat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1">
    <w:name w:val="ListLabel 1"/>
    <w:rPr>
      <w:sz w:val="22"/>
      <w:szCs w:val="22"/>
    </w:rPr>
  </w:style>
  <w:style w:type="character" w:customStyle="1" w:styleId="WW8Num2z0">
    <w:name w:val="WW8Num2z0"/>
    <w:rPr>
      <w:rFonts w:ascii="Times New Roman" w:eastAsia="Times New Roman" w:hAnsi="Times New Roman" w:cs="Times New Roman"/>
      <w:sz w:val="24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ListLabel2">
    <w:name w:val="ListLabel 2"/>
    <w:rPr>
      <w:rFonts w:cs="Times New Roman"/>
      <w:sz w:val="22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Times New Roman"/>
      <w:sz w:val="22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apple-converted-space">
    <w:name w:val="apple-converted-space"/>
    <w:basedOn w:val="Fontepargpadro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Contedodatabela">
    <w:name w:val="Conteúdo da tabela"/>
    <w:basedOn w:val="Normal"/>
    <w:qFormat/>
    <w:pPr>
      <w:widowControl/>
      <w:suppressLineNumbers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Corpodetexto">
    <w:name w:val="Body Text"/>
    <w:basedOn w:val="Normal"/>
    <w:pPr>
      <w:spacing w:after="120"/>
    </w:pPr>
  </w:style>
  <w:style w:type="character" w:customStyle="1" w:styleId="CorpodetextoChar">
    <w:name w:val="Corpo de texto Char"/>
    <w:basedOn w:val="Fontepargpadro"/>
    <w:qFormat/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numbering" w:customStyle="1" w:styleId="WW8Num2">
    <w:name w:val="WW8Num2"/>
    <w:basedOn w:val="Semlista"/>
    <w:pPr>
      <w:numPr>
        <w:numId w:val="1"/>
      </w:numPr>
    </w:pPr>
  </w:style>
  <w:style w:type="numbering" w:customStyle="1" w:styleId="WW8Num5">
    <w:name w:val="WW8Num5"/>
    <w:basedOn w:val="Semlista"/>
    <w:pPr>
      <w:numPr>
        <w:numId w:val="2"/>
      </w:numPr>
    </w:pPr>
  </w:style>
  <w:style w:type="numbering" w:customStyle="1" w:styleId="WWNum1">
    <w:name w:val="WWNum1"/>
    <w:basedOn w:val="Semlista"/>
    <w:pPr>
      <w:numPr>
        <w:numId w:val="3"/>
      </w:numPr>
    </w:pPr>
  </w:style>
  <w:style w:type="numbering" w:customStyle="1" w:styleId="WWNum2">
    <w:name w:val="WWNum2"/>
    <w:basedOn w:val="Semlista"/>
    <w:pPr>
      <w:numPr>
        <w:numId w:val="4"/>
      </w:numPr>
    </w:pPr>
  </w:style>
  <w:style w:type="numbering" w:customStyle="1" w:styleId="WWNum3">
    <w:name w:val="WWNum3"/>
    <w:basedOn w:val="Semlista"/>
    <w:pPr>
      <w:numPr>
        <w:numId w:val="5"/>
      </w:numPr>
    </w:pPr>
  </w:style>
  <w:style w:type="character" w:customStyle="1" w:styleId="Ttulo2Char">
    <w:name w:val="Título 2 Char"/>
    <w:basedOn w:val="Fontepargpadro"/>
    <w:link w:val="Ttulo2"/>
    <w:uiPriority w:val="9"/>
    <w:qFormat/>
    <w:rsid w:val="001778F5"/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1778F5"/>
    <w:rPr>
      <w:rFonts w:ascii="Calibri Light" w:eastAsia="Calibri Light" w:hAnsi="Calibri Light" w:cs="Mangal"/>
      <w:color w:val="1F4D78"/>
      <w:kern w:val="2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1778F5"/>
    <w:rPr>
      <w:rFonts w:ascii="Calibri Light" w:eastAsia="Calibri Light" w:hAnsi="Calibri Light" w:cs="Mangal"/>
      <w:i/>
      <w:iCs/>
      <w:color w:val="2E74B5"/>
      <w:kern w:val="2"/>
      <w:sz w:val="24"/>
      <w:szCs w:val="21"/>
      <w:lang w:eastAsia="zh-CN" w:bidi="hi-IN"/>
    </w:rPr>
  </w:style>
  <w:style w:type="character" w:customStyle="1" w:styleId="Ttulo5Char">
    <w:name w:val="Título 5 Char"/>
    <w:basedOn w:val="Fontepargpadro"/>
    <w:link w:val="Ttulo5"/>
    <w:rsid w:val="001778F5"/>
    <w:rPr>
      <w:rFonts w:eastAsia="Times New Roman" w:cs="Times New Roman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qFormat/>
    <w:rsid w:val="001778F5"/>
    <w:rPr>
      <w:rFonts w:eastAsia="Times New Roman" w:cs="Calibri"/>
      <w:b/>
      <w:bCs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1778F5"/>
    <w:rPr>
      <w:rFonts w:ascii="Cambria" w:eastAsia="Times New Roman" w:hAnsi="Cambria" w:cs="Cambria"/>
      <w:i/>
      <w:iCs/>
      <w:color w:val="404040"/>
      <w:szCs w:val="20"/>
      <w:lang w:eastAsia="zh-CN"/>
    </w:rPr>
  </w:style>
  <w:style w:type="character" w:customStyle="1" w:styleId="Ttulo8Char">
    <w:name w:val="Título 8 Char"/>
    <w:basedOn w:val="Fontepargpadro"/>
    <w:link w:val="Ttulo8"/>
    <w:rsid w:val="001778F5"/>
    <w:rPr>
      <w:rFonts w:ascii="Cambria" w:eastAsia="Times New Roman" w:hAnsi="Cambria" w:cs="Cambria"/>
      <w:color w:val="404040"/>
      <w:szCs w:val="20"/>
      <w:lang w:eastAsia="zh-CN"/>
    </w:rPr>
  </w:style>
  <w:style w:type="character" w:customStyle="1" w:styleId="Ttulo9Char">
    <w:name w:val="Título 9 Char"/>
    <w:basedOn w:val="Fontepargpadro"/>
    <w:link w:val="Ttulo9"/>
    <w:rsid w:val="001778F5"/>
    <w:rPr>
      <w:rFonts w:ascii="Cambria" w:eastAsia="Times New Roman" w:hAnsi="Cambria" w:cs="Cambria"/>
      <w:szCs w:val="20"/>
      <w:lang w:eastAsia="zh-CN"/>
    </w:rPr>
  </w:style>
  <w:style w:type="character" w:customStyle="1" w:styleId="WW8Num3z0">
    <w:name w:val="WW8Num3z0"/>
    <w:rsid w:val="001778F5"/>
    <w:rPr>
      <w:rFonts w:hint="default"/>
      <w:b/>
      <w:color w:val="000000"/>
      <w:sz w:val="22"/>
      <w:u w:val="none"/>
    </w:rPr>
  </w:style>
  <w:style w:type="character" w:customStyle="1" w:styleId="WW8Num4z0">
    <w:name w:val="WW8Num4z0"/>
    <w:rsid w:val="001778F5"/>
    <w:rPr>
      <w:rFonts w:hint="default"/>
      <w:b/>
      <w:bCs/>
      <w:color w:val="000000"/>
      <w:sz w:val="22"/>
      <w:szCs w:val="21"/>
    </w:rPr>
  </w:style>
  <w:style w:type="character" w:customStyle="1" w:styleId="WW8Num5z0">
    <w:name w:val="WW8Num5z0"/>
    <w:rsid w:val="001778F5"/>
    <w:rPr>
      <w:b/>
    </w:rPr>
  </w:style>
  <w:style w:type="character" w:customStyle="1" w:styleId="WW8Num6z0">
    <w:name w:val="WW8Num6z0"/>
    <w:rsid w:val="001778F5"/>
    <w:rPr>
      <w:rFonts w:hint="default"/>
    </w:rPr>
  </w:style>
  <w:style w:type="character" w:customStyle="1" w:styleId="WW8Num6z1">
    <w:name w:val="WW8Num6z1"/>
    <w:rsid w:val="001778F5"/>
    <w:rPr>
      <w:rFonts w:hint="default"/>
      <w:b w:val="0"/>
      <w:sz w:val="22"/>
      <w:szCs w:val="22"/>
    </w:rPr>
  </w:style>
  <w:style w:type="character" w:customStyle="1" w:styleId="WW8Num6z2">
    <w:name w:val="WW8Num6z2"/>
    <w:rsid w:val="001778F5"/>
    <w:rPr>
      <w:rFonts w:hint="default"/>
      <w:sz w:val="22"/>
      <w:szCs w:val="22"/>
    </w:rPr>
  </w:style>
  <w:style w:type="character" w:customStyle="1" w:styleId="WW8Num7z0">
    <w:name w:val="WW8Num7z0"/>
    <w:rsid w:val="001778F5"/>
    <w:rPr>
      <w:rFonts w:hint="default"/>
      <w:b/>
      <w:sz w:val="22"/>
    </w:rPr>
  </w:style>
  <w:style w:type="character" w:customStyle="1" w:styleId="WW8Num7z1">
    <w:name w:val="WW8Num7z1"/>
    <w:rsid w:val="001778F5"/>
    <w:rPr>
      <w:rFonts w:hint="default"/>
      <w:sz w:val="22"/>
    </w:rPr>
  </w:style>
  <w:style w:type="character" w:customStyle="1" w:styleId="WW8Num8z0">
    <w:name w:val="WW8Num8z0"/>
    <w:rsid w:val="001778F5"/>
    <w:rPr>
      <w:rFonts w:hint="default"/>
    </w:rPr>
  </w:style>
  <w:style w:type="character" w:customStyle="1" w:styleId="WW8Num9z0">
    <w:name w:val="WW8Num9z0"/>
    <w:rsid w:val="001778F5"/>
    <w:rPr>
      <w:rFonts w:hint="default"/>
      <w:u w:val="none"/>
    </w:rPr>
  </w:style>
  <w:style w:type="character" w:customStyle="1" w:styleId="WW8Num10z0">
    <w:name w:val="WW8Num10z0"/>
    <w:rsid w:val="001778F5"/>
    <w:rPr>
      <w:rFonts w:ascii="Calibri" w:eastAsia="Calibri" w:hAnsi="Calibri" w:cs="Calibri"/>
      <w:b/>
      <w:sz w:val="22"/>
      <w:szCs w:val="22"/>
    </w:rPr>
  </w:style>
  <w:style w:type="character" w:customStyle="1" w:styleId="WW8Num10z1">
    <w:name w:val="WW8Num10z1"/>
    <w:rsid w:val="001778F5"/>
    <w:rPr>
      <w:rFonts w:ascii="Calibri" w:eastAsia="Calibri" w:hAnsi="Calibri" w:cs="Calibri"/>
      <w:b/>
      <w:color w:val="000000"/>
      <w:sz w:val="22"/>
      <w:szCs w:val="22"/>
    </w:rPr>
  </w:style>
  <w:style w:type="character" w:customStyle="1" w:styleId="WW8Num11z0">
    <w:name w:val="WW8Num11z0"/>
    <w:rsid w:val="001778F5"/>
    <w:rPr>
      <w:b/>
    </w:rPr>
  </w:style>
  <w:style w:type="character" w:customStyle="1" w:styleId="WW8Num12z0">
    <w:name w:val="WW8Num12z0"/>
    <w:rsid w:val="001778F5"/>
    <w:rPr>
      <w:rFonts w:hint="default"/>
      <w:sz w:val="23"/>
    </w:rPr>
  </w:style>
  <w:style w:type="character" w:customStyle="1" w:styleId="WW8Num12z1">
    <w:name w:val="WW8Num12z1"/>
    <w:rsid w:val="001778F5"/>
    <w:rPr>
      <w:rFonts w:hint="default"/>
      <w:sz w:val="22"/>
      <w:szCs w:val="22"/>
    </w:rPr>
  </w:style>
  <w:style w:type="character" w:customStyle="1" w:styleId="WW8Num13z0">
    <w:name w:val="WW8Num13z0"/>
    <w:rsid w:val="001778F5"/>
    <w:rPr>
      <w:rFonts w:hint="default"/>
    </w:rPr>
  </w:style>
  <w:style w:type="character" w:customStyle="1" w:styleId="WW8Num14z0">
    <w:name w:val="WW8Num14z0"/>
    <w:rsid w:val="001778F5"/>
    <w:rPr>
      <w:rFonts w:hint="default"/>
    </w:rPr>
  </w:style>
  <w:style w:type="character" w:customStyle="1" w:styleId="WW8Num14z1">
    <w:name w:val="WW8Num14z1"/>
    <w:rsid w:val="001778F5"/>
    <w:rPr>
      <w:rFonts w:ascii="Calibri" w:eastAsia="Calibri" w:hAnsi="Calibri" w:cs="Calibri" w:hint="default"/>
      <w:color w:val="000000"/>
      <w:sz w:val="22"/>
    </w:rPr>
  </w:style>
  <w:style w:type="character" w:customStyle="1" w:styleId="WW8Num15z0">
    <w:name w:val="WW8Num15z0"/>
    <w:rsid w:val="001778F5"/>
    <w:rPr>
      <w:rFonts w:hint="default"/>
      <w:sz w:val="22"/>
    </w:rPr>
  </w:style>
  <w:style w:type="character" w:customStyle="1" w:styleId="WW8Num17z0">
    <w:name w:val="WW8Num17z0"/>
    <w:rsid w:val="001778F5"/>
    <w:rPr>
      <w:b/>
    </w:rPr>
  </w:style>
  <w:style w:type="character" w:customStyle="1" w:styleId="WW8Num18z0">
    <w:name w:val="WW8Num18z0"/>
    <w:rsid w:val="001778F5"/>
    <w:rPr>
      <w:rFonts w:ascii="Noto Sans Symbols" w:eastAsia="Noto Sans Symbols" w:hAnsi="Noto Sans Symbols" w:cs="Noto Sans Symbols"/>
    </w:rPr>
  </w:style>
  <w:style w:type="character" w:customStyle="1" w:styleId="WW8Num18z1">
    <w:name w:val="WW8Num18z1"/>
    <w:rsid w:val="001778F5"/>
    <w:rPr>
      <w:rFonts w:ascii="Courier New" w:eastAsia="Courier New" w:hAnsi="Courier New" w:cs="Courier New"/>
    </w:rPr>
  </w:style>
  <w:style w:type="character" w:customStyle="1" w:styleId="WW8Num19z0">
    <w:name w:val="WW8Num19z0"/>
    <w:rsid w:val="001778F5"/>
    <w:rPr>
      <w:rFonts w:ascii="Calibri" w:eastAsia="Calibri" w:hAnsi="Calibri" w:cs="Calibri"/>
      <w:b/>
    </w:rPr>
  </w:style>
  <w:style w:type="character" w:customStyle="1" w:styleId="WW8Num19z1">
    <w:name w:val="WW8Num19z1"/>
    <w:rsid w:val="001778F5"/>
    <w:rPr>
      <w:rFonts w:ascii="Calibri" w:eastAsia="Calibri" w:hAnsi="Calibri" w:cs="Calibri"/>
      <w:b/>
      <w:color w:val="000000"/>
      <w:sz w:val="22"/>
      <w:szCs w:val="22"/>
    </w:rPr>
  </w:style>
  <w:style w:type="character" w:customStyle="1" w:styleId="WW8Num19z2">
    <w:name w:val="WW8Num19z2"/>
    <w:rsid w:val="001778F5"/>
    <w:rPr>
      <w:rFonts w:ascii="Calibri" w:eastAsia="Calibri" w:hAnsi="Calibri" w:cs="Calibri"/>
      <w:b/>
      <w:i w:val="0"/>
      <w:strike w:val="0"/>
      <w:dstrike w:val="0"/>
      <w:color w:val="000000"/>
      <w:sz w:val="22"/>
      <w:szCs w:val="22"/>
    </w:rPr>
  </w:style>
  <w:style w:type="character" w:customStyle="1" w:styleId="WW8Num19z3">
    <w:name w:val="WW8Num19z3"/>
    <w:rsid w:val="001778F5"/>
    <w:rPr>
      <w:b/>
    </w:rPr>
  </w:style>
  <w:style w:type="character" w:customStyle="1" w:styleId="WW8Num20z0">
    <w:name w:val="WW8Num20z0"/>
    <w:rsid w:val="001778F5"/>
    <w:rPr>
      <w:rFonts w:eastAsia="Calibri" w:hint="default"/>
      <w:b/>
      <w:color w:val="000000"/>
      <w:sz w:val="22"/>
    </w:rPr>
  </w:style>
  <w:style w:type="character" w:customStyle="1" w:styleId="WW8Num20z1">
    <w:name w:val="WW8Num20z1"/>
    <w:rsid w:val="001778F5"/>
    <w:rPr>
      <w:rFonts w:eastAsia="Calibri" w:hint="default"/>
      <w:b w:val="0"/>
      <w:color w:val="000000"/>
      <w:sz w:val="22"/>
    </w:rPr>
  </w:style>
  <w:style w:type="character" w:customStyle="1" w:styleId="WW8Num20z2">
    <w:name w:val="WW8Num20z2"/>
    <w:rsid w:val="001778F5"/>
    <w:rPr>
      <w:rFonts w:eastAsia="Calibri" w:hint="default"/>
      <w:color w:val="000000"/>
      <w:sz w:val="22"/>
    </w:rPr>
  </w:style>
  <w:style w:type="character" w:customStyle="1" w:styleId="WW8Num21z0">
    <w:name w:val="WW8Num21z0"/>
    <w:rsid w:val="001778F5"/>
    <w:rPr>
      <w:rFonts w:eastAsia="Calibri" w:hint="default"/>
      <w:color w:val="000000"/>
    </w:rPr>
  </w:style>
  <w:style w:type="character" w:customStyle="1" w:styleId="WW8Num22z0">
    <w:name w:val="WW8Num22z0"/>
    <w:rsid w:val="001778F5"/>
    <w:rPr>
      <w:rFonts w:ascii="Times New Roman" w:eastAsia="Calibri" w:hAnsi="Times New Roman" w:cs="Times New Roman" w:hint="default"/>
      <w:color w:val="000000"/>
      <w:sz w:val="22"/>
    </w:rPr>
  </w:style>
  <w:style w:type="character" w:customStyle="1" w:styleId="WW8Num22z3">
    <w:name w:val="WW8Num22z3"/>
    <w:rsid w:val="001778F5"/>
    <w:rPr>
      <w:rFonts w:ascii="Calibri" w:eastAsia="Calibri" w:hAnsi="Calibri" w:cs="Calibri" w:hint="default"/>
      <w:color w:val="000000"/>
      <w:sz w:val="22"/>
    </w:rPr>
  </w:style>
  <w:style w:type="character" w:customStyle="1" w:styleId="WW8Num23z0">
    <w:name w:val="WW8Num23z0"/>
    <w:rsid w:val="001778F5"/>
    <w:rPr>
      <w:rFonts w:eastAsia="Calibri" w:hint="default"/>
      <w:color w:val="000000"/>
    </w:rPr>
  </w:style>
  <w:style w:type="character" w:customStyle="1" w:styleId="Fontepargpadro7">
    <w:name w:val="Fonte parág. padrão7"/>
    <w:rsid w:val="001778F5"/>
  </w:style>
  <w:style w:type="character" w:customStyle="1" w:styleId="Fontepargpadro6">
    <w:name w:val="Fonte parág. padrão6"/>
    <w:rsid w:val="001778F5"/>
  </w:style>
  <w:style w:type="character" w:customStyle="1" w:styleId="WW8Num1z0">
    <w:name w:val="WW8Num1z0"/>
    <w:rsid w:val="001778F5"/>
  </w:style>
  <w:style w:type="character" w:customStyle="1" w:styleId="WW8Num1z1">
    <w:name w:val="WW8Num1z1"/>
    <w:rsid w:val="001778F5"/>
  </w:style>
  <w:style w:type="character" w:customStyle="1" w:styleId="WW8Num1z2">
    <w:name w:val="WW8Num1z2"/>
    <w:rsid w:val="001778F5"/>
  </w:style>
  <w:style w:type="character" w:customStyle="1" w:styleId="WW8Num1z3">
    <w:name w:val="WW8Num1z3"/>
    <w:rsid w:val="001778F5"/>
  </w:style>
  <w:style w:type="character" w:customStyle="1" w:styleId="WW8Num1z4">
    <w:name w:val="WW8Num1z4"/>
    <w:rsid w:val="001778F5"/>
  </w:style>
  <w:style w:type="character" w:customStyle="1" w:styleId="WW8Num1z5">
    <w:name w:val="WW8Num1z5"/>
    <w:rsid w:val="001778F5"/>
  </w:style>
  <w:style w:type="character" w:customStyle="1" w:styleId="WW8Num1z6">
    <w:name w:val="WW8Num1z6"/>
    <w:rsid w:val="001778F5"/>
  </w:style>
  <w:style w:type="character" w:customStyle="1" w:styleId="WW8Num1z7">
    <w:name w:val="WW8Num1z7"/>
    <w:rsid w:val="001778F5"/>
  </w:style>
  <w:style w:type="character" w:customStyle="1" w:styleId="WW8Num1z8">
    <w:name w:val="WW8Num1z8"/>
    <w:rsid w:val="001778F5"/>
  </w:style>
  <w:style w:type="character" w:customStyle="1" w:styleId="Fontepargpadro5">
    <w:name w:val="Fonte parág. padrão5"/>
    <w:rsid w:val="001778F5"/>
  </w:style>
  <w:style w:type="character" w:customStyle="1" w:styleId="Fontepargpadro4">
    <w:name w:val="Fonte parág. padrão4"/>
    <w:rsid w:val="001778F5"/>
  </w:style>
  <w:style w:type="character" w:customStyle="1" w:styleId="WW8Num4z1">
    <w:name w:val="WW8Num4z1"/>
    <w:rsid w:val="001778F5"/>
    <w:rPr>
      <w:rFonts w:hint="default"/>
      <w:b/>
      <w:color w:val="000000"/>
      <w:sz w:val="22"/>
      <w:szCs w:val="22"/>
    </w:rPr>
  </w:style>
  <w:style w:type="character" w:customStyle="1" w:styleId="WW8Num16z0">
    <w:name w:val="WW8Num16z0"/>
    <w:rsid w:val="001778F5"/>
    <w:rPr>
      <w:rFonts w:ascii="Symbol" w:eastAsia="Times New Roman" w:hAnsi="Symbol" w:cs="Times New Roman" w:hint="default"/>
    </w:rPr>
  </w:style>
  <w:style w:type="character" w:customStyle="1" w:styleId="WW8Num16z1">
    <w:name w:val="WW8Num16z1"/>
    <w:rsid w:val="001778F5"/>
    <w:rPr>
      <w:rFonts w:ascii="Courier New" w:hAnsi="Courier New" w:cs="Courier New" w:hint="default"/>
    </w:rPr>
  </w:style>
  <w:style w:type="character" w:customStyle="1" w:styleId="WW8Num16z2">
    <w:name w:val="WW8Num16z2"/>
    <w:rsid w:val="001778F5"/>
    <w:rPr>
      <w:rFonts w:ascii="Wingdings" w:hAnsi="Wingdings" w:cs="Wingdings" w:hint="default"/>
    </w:rPr>
  </w:style>
  <w:style w:type="character" w:customStyle="1" w:styleId="WW8Num16z3">
    <w:name w:val="WW8Num16z3"/>
    <w:rsid w:val="001778F5"/>
    <w:rPr>
      <w:rFonts w:ascii="Symbol" w:hAnsi="Symbol" w:cs="Symbol" w:hint="default"/>
    </w:rPr>
  </w:style>
  <w:style w:type="character" w:customStyle="1" w:styleId="WW8Num17z1">
    <w:name w:val="WW8Num17z1"/>
    <w:rsid w:val="001778F5"/>
  </w:style>
  <w:style w:type="character" w:customStyle="1" w:styleId="WW8Num17z2">
    <w:name w:val="WW8Num17z2"/>
    <w:rsid w:val="001778F5"/>
  </w:style>
  <w:style w:type="character" w:customStyle="1" w:styleId="WW8Num17z3">
    <w:name w:val="WW8Num17z3"/>
    <w:rsid w:val="001778F5"/>
  </w:style>
  <w:style w:type="character" w:customStyle="1" w:styleId="WW8Num17z4">
    <w:name w:val="WW8Num17z4"/>
    <w:rsid w:val="001778F5"/>
  </w:style>
  <w:style w:type="character" w:customStyle="1" w:styleId="WW8Num17z5">
    <w:name w:val="WW8Num17z5"/>
    <w:rsid w:val="001778F5"/>
  </w:style>
  <w:style w:type="character" w:customStyle="1" w:styleId="WW8Num17z6">
    <w:name w:val="WW8Num17z6"/>
    <w:rsid w:val="001778F5"/>
  </w:style>
  <w:style w:type="character" w:customStyle="1" w:styleId="WW8Num17z7">
    <w:name w:val="WW8Num17z7"/>
    <w:rsid w:val="001778F5"/>
  </w:style>
  <w:style w:type="character" w:customStyle="1" w:styleId="WW8Num17z8">
    <w:name w:val="WW8Num17z8"/>
    <w:rsid w:val="001778F5"/>
  </w:style>
  <w:style w:type="character" w:customStyle="1" w:styleId="WW8Num18z2">
    <w:name w:val="WW8Num18z2"/>
    <w:rsid w:val="001778F5"/>
  </w:style>
  <w:style w:type="character" w:customStyle="1" w:styleId="WW8Num18z3">
    <w:name w:val="WW8Num18z3"/>
    <w:rsid w:val="001778F5"/>
  </w:style>
  <w:style w:type="character" w:customStyle="1" w:styleId="WW8Num18z4">
    <w:name w:val="WW8Num18z4"/>
    <w:rsid w:val="001778F5"/>
  </w:style>
  <w:style w:type="character" w:customStyle="1" w:styleId="WW8Num18z5">
    <w:name w:val="WW8Num18z5"/>
    <w:rsid w:val="001778F5"/>
  </w:style>
  <w:style w:type="character" w:customStyle="1" w:styleId="WW8Num18z6">
    <w:name w:val="WW8Num18z6"/>
    <w:rsid w:val="001778F5"/>
  </w:style>
  <w:style w:type="character" w:customStyle="1" w:styleId="WW8Num18z7">
    <w:name w:val="WW8Num18z7"/>
    <w:rsid w:val="001778F5"/>
  </w:style>
  <w:style w:type="character" w:customStyle="1" w:styleId="WW8Num18z8">
    <w:name w:val="WW8Num18z8"/>
    <w:rsid w:val="001778F5"/>
  </w:style>
  <w:style w:type="character" w:customStyle="1" w:styleId="WW8NumSt8z1">
    <w:name w:val="WW8NumSt8z1"/>
    <w:rsid w:val="001778F5"/>
  </w:style>
  <w:style w:type="character" w:customStyle="1" w:styleId="WW8NumSt8z2">
    <w:name w:val="WW8NumSt8z2"/>
    <w:rsid w:val="001778F5"/>
  </w:style>
  <w:style w:type="character" w:customStyle="1" w:styleId="WW8NumSt8z3">
    <w:name w:val="WW8NumSt8z3"/>
    <w:rsid w:val="001778F5"/>
  </w:style>
  <w:style w:type="character" w:customStyle="1" w:styleId="WW8NumSt8z4">
    <w:name w:val="WW8NumSt8z4"/>
    <w:rsid w:val="001778F5"/>
  </w:style>
  <w:style w:type="character" w:customStyle="1" w:styleId="WW8NumSt8z5">
    <w:name w:val="WW8NumSt8z5"/>
    <w:rsid w:val="001778F5"/>
  </w:style>
  <w:style w:type="character" w:customStyle="1" w:styleId="WW8NumSt8z6">
    <w:name w:val="WW8NumSt8z6"/>
    <w:rsid w:val="001778F5"/>
  </w:style>
  <w:style w:type="character" w:customStyle="1" w:styleId="WW8NumSt8z7">
    <w:name w:val="WW8NumSt8z7"/>
    <w:rsid w:val="001778F5"/>
  </w:style>
  <w:style w:type="character" w:customStyle="1" w:styleId="WW8NumSt8z8">
    <w:name w:val="WW8NumSt8z8"/>
    <w:rsid w:val="001778F5"/>
  </w:style>
  <w:style w:type="character" w:customStyle="1" w:styleId="Fontepargpadro3">
    <w:name w:val="Fonte parág. padrão3"/>
    <w:rsid w:val="001778F5"/>
  </w:style>
  <w:style w:type="character" w:customStyle="1" w:styleId="Fontepargpadro2">
    <w:name w:val="Fonte parág. padrão2"/>
    <w:rsid w:val="001778F5"/>
  </w:style>
  <w:style w:type="character" w:customStyle="1" w:styleId="WW8Num3z1">
    <w:name w:val="WW8Num3z1"/>
    <w:rsid w:val="001778F5"/>
  </w:style>
  <w:style w:type="character" w:customStyle="1" w:styleId="WW8Num3z2">
    <w:name w:val="WW8Num3z2"/>
    <w:rsid w:val="001778F5"/>
  </w:style>
  <w:style w:type="character" w:customStyle="1" w:styleId="WW8Num3z3">
    <w:name w:val="WW8Num3z3"/>
    <w:rsid w:val="001778F5"/>
  </w:style>
  <w:style w:type="character" w:customStyle="1" w:styleId="WW8Num3z4">
    <w:name w:val="WW8Num3z4"/>
    <w:rsid w:val="001778F5"/>
  </w:style>
  <w:style w:type="character" w:customStyle="1" w:styleId="WW8Num3z5">
    <w:name w:val="WW8Num3z5"/>
    <w:rsid w:val="001778F5"/>
  </w:style>
  <w:style w:type="character" w:customStyle="1" w:styleId="WW8Num3z6">
    <w:name w:val="WW8Num3z6"/>
    <w:rsid w:val="001778F5"/>
  </w:style>
  <w:style w:type="character" w:customStyle="1" w:styleId="WW8Num3z7">
    <w:name w:val="WW8Num3z7"/>
    <w:rsid w:val="001778F5"/>
  </w:style>
  <w:style w:type="character" w:customStyle="1" w:styleId="WW8Num3z8">
    <w:name w:val="WW8Num3z8"/>
    <w:rsid w:val="001778F5"/>
  </w:style>
  <w:style w:type="character" w:customStyle="1" w:styleId="WW8Num5z1">
    <w:name w:val="WW8Num5z1"/>
    <w:rsid w:val="001778F5"/>
  </w:style>
  <w:style w:type="character" w:customStyle="1" w:styleId="WW8Num5z2">
    <w:name w:val="WW8Num5z2"/>
    <w:rsid w:val="001778F5"/>
  </w:style>
  <w:style w:type="character" w:customStyle="1" w:styleId="WW8Num5z3">
    <w:name w:val="WW8Num5z3"/>
    <w:rsid w:val="001778F5"/>
  </w:style>
  <w:style w:type="character" w:customStyle="1" w:styleId="WW8Num5z4">
    <w:name w:val="WW8Num5z4"/>
    <w:rsid w:val="001778F5"/>
  </w:style>
  <w:style w:type="character" w:customStyle="1" w:styleId="WW8Num5z5">
    <w:name w:val="WW8Num5z5"/>
    <w:rsid w:val="001778F5"/>
  </w:style>
  <w:style w:type="character" w:customStyle="1" w:styleId="WW8Num5z6">
    <w:name w:val="WW8Num5z6"/>
    <w:rsid w:val="001778F5"/>
  </w:style>
  <w:style w:type="character" w:customStyle="1" w:styleId="WW8Num5z7">
    <w:name w:val="WW8Num5z7"/>
    <w:rsid w:val="001778F5"/>
  </w:style>
  <w:style w:type="character" w:customStyle="1" w:styleId="WW8Num5z8">
    <w:name w:val="WW8Num5z8"/>
    <w:rsid w:val="001778F5"/>
  </w:style>
  <w:style w:type="character" w:customStyle="1" w:styleId="WW8Num8z1">
    <w:name w:val="WW8Num8z1"/>
    <w:rsid w:val="001778F5"/>
  </w:style>
  <w:style w:type="character" w:customStyle="1" w:styleId="WW8Num8z2">
    <w:name w:val="WW8Num8z2"/>
    <w:rsid w:val="001778F5"/>
  </w:style>
  <w:style w:type="character" w:customStyle="1" w:styleId="WW8Num8z3">
    <w:name w:val="WW8Num8z3"/>
    <w:rsid w:val="001778F5"/>
  </w:style>
  <w:style w:type="character" w:customStyle="1" w:styleId="WW8Num8z4">
    <w:name w:val="WW8Num8z4"/>
    <w:rsid w:val="001778F5"/>
  </w:style>
  <w:style w:type="character" w:customStyle="1" w:styleId="WW8Num8z5">
    <w:name w:val="WW8Num8z5"/>
    <w:rsid w:val="001778F5"/>
  </w:style>
  <w:style w:type="character" w:customStyle="1" w:styleId="WW8Num8z6">
    <w:name w:val="WW8Num8z6"/>
    <w:rsid w:val="001778F5"/>
  </w:style>
  <w:style w:type="character" w:customStyle="1" w:styleId="WW8Num8z7">
    <w:name w:val="WW8Num8z7"/>
    <w:rsid w:val="001778F5"/>
  </w:style>
  <w:style w:type="character" w:customStyle="1" w:styleId="WW8Num8z8">
    <w:name w:val="WW8Num8z8"/>
    <w:rsid w:val="001778F5"/>
  </w:style>
  <w:style w:type="character" w:customStyle="1" w:styleId="WW8Num9z1">
    <w:name w:val="WW8Num9z1"/>
    <w:rsid w:val="001778F5"/>
  </w:style>
  <w:style w:type="character" w:customStyle="1" w:styleId="WW8Num9z2">
    <w:name w:val="WW8Num9z2"/>
    <w:rsid w:val="001778F5"/>
  </w:style>
  <w:style w:type="character" w:customStyle="1" w:styleId="WW8Num9z3">
    <w:name w:val="WW8Num9z3"/>
    <w:rsid w:val="001778F5"/>
  </w:style>
  <w:style w:type="character" w:customStyle="1" w:styleId="WW8Num9z4">
    <w:name w:val="WW8Num9z4"/>
    <w:rsid w:val="001778F5"/>
  </w:style>
  <w:style w:type="character" w:customStyle="1" w:styleId="WW8Num9z5">
    <w:name w:val="WW8Num9z5"/>
    <w:rsid w:val="001778F5"/>
  </w:style>
  <w:style w:type="character" w:customStyle="1" w:styleId="WW8Num9z6">
    <w:name w:val="WW8Num9z6"/>
    <w:rsid w:val="001778F5"/>
  </w:style>
  <w:style w:type="character" w:customStyle="1" w:styleId="WW8Num9z7">
    <w:name w:val="WW8Num9z7"/>
    <w:rsid w:val="001778F5"/>
  </w:style>
  <w:style w:type="character" w:customStyle="1" w:styleId="WW8Num9z8">
    <w:name w:val="WW8Num9z8"/>
    <w:rsid w:val="001778F5"/>
  </w:style>
  <w:style w:type="character" w:customStyle="1" w:styleId="WW8Num10z2">
    <w:name w:val="WW8Num10z2"/>
    <w:rsid w:val="001778F5"/>
  </w:style>
  <w:style w:type="character" w:customStyle="1" w:styleId="WW8Num10z3">
    <w:name w:val="WW8Num10z3"/>
    <w:rsid w:val="001778F5"/>
  </w:style>
  <w:style w:type="character" w:customStyle="1" w:styleId="WW8Num10z4">
    <w:name w:val="WW8Num10z4"/>
    <w:rsid w:val="001778F5"/>
  </w:style>
  <w:style w:type="character" w:customStyle="1" w:styleId="WW8Num10z5">
    <w:name w:val="WW8Num10z5"/>
    <w:rsid w:val="001778F5"/>
  </w:style>
  <w:style w:type="character" w:customStyle="1" w:styleId="WW8Num10z6">
    <w:name w:val="WW8Num10z6"/>
    <w:rsid w:val="001778F5"/>
  </w:style>
  <w:style w:type="character" w:customStyle="1" w:styleId="WW8Num10z7">
    <w:name w:val="WW8Num10z7"/>
    <w:rsid w:val="001778F5"/>
  </w:style>
  <w:style w:type="character" w:customStyle="1" w:styleId="WW8Num10z8">
    <w:name w:val="WW8Num10z8"/>
    <w:rsid w:val="001778F5"/>
  </w:style>
  <w:style w:type="character" w:customStyle="1" w:styleId="WW8Num11z1">
    <w:name w:val="WW8Num11z1"/>
    <w:rsid w:val="001778F5"/>
  </w:style>
  <w:style w:type="character" w:customStyle="1" w:styleId="WW8Num11z2">
    <w:name w:val="WW8Num11z2"/>
    <w:rsid w:val="001778F5"/>
  </w:style>
  <w:style w:type="character" w:customStyle="1" w:styleId="WW8Num11z3">
    <w:name w:val="WW8Num11z3"/>
    <w:rsid w:val="001778F5"/>
  </w:style>
  <w:style w:type="character" w:customStyle="1" w:styleId="WW8Num11z4">
    <w:name w:val="WW8Num11z4"/>
    <w:rsid w:val="001778F5"/>
  </w:style>
  <w:style w:type="character" w:customStyle="1" w:styleId="WW8Num11z5">
    <w:name w:val="WW8Num11z5"/>
    <w:rsid w:val="001778F5"/>
  </w:style>
  <w:style w:type="character" w:customStyle="1" w:styleId="WW8Num11z6">
    <w:name w:val="WW8Num11z6"/>
    <w:rsid w:val="001778F5"/>
  </w:style>
  <w:style w:type="character" w:customStyle="1" w:styleId="WW8Num11z7">
    <w:name w:val="WW8Num11z7"/>
    <w:rsid w:val="001778F5"/>
  </w:style>
  <w:style w:type="character" w:customStyle="1" w:styleId="WW8Num11z8">
    <w:name w:val="WW8Num11z8"/>
    <w:rsid w:val="001778F5"/>
  </w:style>
  <w:style w:type="character" w:customStyle="1" w:styleId="Fontepargpadro1">
    <w:name w:val="Fonte parág. padrão1"/>
    <w:rsid w:val="001778F5"/>
  </w:style>
  <w:style w:type="character" w:customStyle="1" w:styleId="N">
    <w:name w:val="N"/>
    <w:rsid w:val="001778F5"/>
    <w:rPr>
      <w:b/>
      <w:bCs/>
    </w:rPr>
  </w:style>
  <w:style w:type="character" w:styleId="Hyperlink">
    <w:name w:val="Hyperlink"/>
    <w:rsid w:val="001778F5"/>
    <w:rPr>
      <w:color w:val="0000FF"/>
      <w:u w:val="single"/>
    </w:rPr>
  </w:style>
  <w:style w:type="character" w:customStyle="1" w:styleId="Recuodecorpodetexto3Char">
    <w:name w:val="Recuo de corpo de texto 3 Char"/>
    <w:rsid w:val="001778F5"/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Char">
    <w:name w:val="Recuo de corpo de texto Char"/>
    <w:rsid w:val="001778F5"/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3Char">
    <w:name w:val="Corpo de texto 3 Char"/>
    <w:rsid w:val="001778F5"/>
    <w:rPr>
      <w:rFonts w:ascii="Times New Roman" w:eastAsia="Times New Roman" w:hAnsi="Times New Roman" w:cs="Times New Roman"/>
      <w:sz w:val="16"/>
      <w:szCs w:val="16"/>
    </w:rPr>
  </w:style>
  <w:style w:type="character" w:customStyle="1" w:styleId="Smbolosdenumerao">
    <w:name w:val="Símbolos de numeração"/>
    <w:qFormat/>
    <w:rsid w:val="001778F5"/>
  </w:style>
  <w:style w:type="character" w:customStyle="1" w:styleId="WW-LinkdaInternet">
    <w:name w:val="WW-Link da Internet"/>
    <w:rsid w:val="001778F5"/>
    <w:rPr>
      <w:color w:val="0000FF"/>
      <w:u w:val="single"/>
    </w:rPr>
  </w:style>
  <w:style w:type="character" w:styleId="Forte">
    <w:name w:val="Strong"/>
    <w:qFormat/>
    <w:rsid w:val="001778F5"/>
    <w:rPr>
      <w:b/>
      <w:bCs/>
    </w:rPr>
  </w:style>
  <w:style w:type="character" w:customStyle="1" w:styleId="Hyperlink1">
    <w:name w:val="Hyperlink1"/>
    <w:rsid w:val="001778F5"/>
    <w:rPr>
      <w:color w:val="0000FF"/>
      <w:u w:val="single"/>
    </w:rPr>
  </w:style>
  <w:style w:type="character" w:customStyle="1" w:styleId="t3">
    <w:name w:val="t3"/>
    <w:basedOn w:val="Fontepargpadro1"/>
    <w:rsid w:val="001778F5"/>
  </w:style>
  <w:style w:type="character" w:customStyle="1" w:styleId="Caracteresdenotaderodap">
    <w:name w:val="Caracteres de nota de rodapé"/>
    <w:rsid w:val="001778F5"/>
  </w:style>
  <w:style w:type="character" w:styleId="Refdenotaderodap">
    <w:name w:val="footnote reference"/>
    <w:rsid w:val="001778F5"/>
    <w:rPr>
      <w:vertAlign w:val="superscript"/>
    </w:rPr>
  </w:style>
  <w:style w:type="character" w:styleId="Refdenotadefim">
    <w:name w:val="endnote reference"/>
    <w:rsid w:val="001778F5"/>
    <w:rPr>
      <w:vertAlign w:val="superscript"/>
    </w:rPr>
  </w:style>
  <w:style w:type="character" w:customStyle="1" w:styleId="Caracteresdenotadefim">
    <w:name w:val="Caracteres de nota de fim"/>
    <w:rsid w:val="001778F5"/>
  </w:style>
  <w:style w:type="paragraph" w:customStyle="1" w:styleId="Ttulo70">
    <w:name w:val="Título7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ndice">
    <w:name w:val="Índice"/>
    <w:basedOn w:val="Normal"/>
    <w:uiPriority w:val="99"/>
    <w:qFormat/>
    <w:rsid w:val="001778F5"/>
    <w:pPr>
      <w:widowControl/>
      <w:suppressLineNumbers/>
      <w:autoSpaceDN/>
      <w:textAlignment w:val="auto"/>
    </w:pPr>
    <w:rPr>
      <w:rFonts w:ascii="Times New Roman" w:eastAsia="Times New Roman" w:hAnsi="Times New Roman" w:cs="Arial"/>
      <w:szCs w:val="20"/>
      <w:lang w:eastAsia="zh-CN"/>
    </w:rPr>
  </w:style>
  <w:style w:type="paragraph" w:customStyle="1" w:styleId="Ttulo60">
    <w:name w:val="Título6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Ttulo50">
    <w:name w:val="Título5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40">
    <w:name w:val="Título4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30">
    <w:name w:val="Título3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20">
    <w:name w:val="Título2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10">
    <w:name w:val="Título1"/>
    <w:basedOn w:val="Normal"/>
    <w:next w:val="Corpodetexto"/>
    <w:uiPriority w:val="99"/>
    <w:qFormat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Recuodecorpodetexto31">
    <w:name w:val="Recuo de corpo de texto 31"/>
    <w:basedOn w:val="Normal"/>
    <w:rsid w:val="001778F5"/>
    <w:pPr>
      <w:widowControl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Recuodecorpodetexto">
    <w:name w:val="Body Text Indent"/>
    <w:basedOn w:val="Normal"/>
    <w:link w:val="RecuodecorpodetextoChar1"/>
    <w:rsid w:val="001778F5"/>
    <w:pPr>
      <w:widowControl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RecuodecorpodetextoChar1">
    <w:name w:val="Recuo de corpo de texto Char1"/>
    <w:basedOn w:val="Fontepargpadro"/>
    <w:link w:val="Recuodecorpodetexto"/>
    <w:rsid w:val="001778F5"/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abealhoeRodap">
    <w:name w:val="Cabeçalho e Rodapé"/>
    <w:basedOn w:val="Normal"/>
    <w:uiPriority w:val="99"/>
    <w:qFormat/>
    <w:rsid w:val="001778F5"/>
    <w:pPr>
      <w:widowControl/>
      <w:suppressLineNumbers/>
      <w:tabs>
        <w:tab w:val="center" w:pos="4819"/>
        <w:tab w:val="right" w:pos="9638"/>
      </w:tabs>
      <w:autoSpaceDN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Normal"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SemEspaamento">
    <w:name w:val="No Spacing"/>
    <w:qFormat/>
    <w:rsid w:val="001778F5"/>
    <w:pPr>
      <w:widowControl/>
      <w:suppressAutoHyphens/>
      <w:autoSpaceDN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mmarcadores21">
    <w:name w:val="Com marcadores 21"/>
    <w:basedOn w:val="Normal"/>
    <w:rsid w:val="001778F5"/>
    <w:pPr>
      <w:widowControl/>
      <w:autoSpaceDN/>
      <w:ind w:left="566" w:hanging="283"/>
      <w:textAlignment w:val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mmarcadores31">
    <w:name w:val="Com marcadores 31"/>
    <w:basedOn w:val="Normal"/>
    <w:rsid w:val="001778F5"/>
    <w:pPr>
      <w:widowControl/>
      <w:autoSpaceDN/>
      <w:jc w:val="both"/>
      <w:textAlignment w:val="auto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Commarcadores41">
    <w:name w:val="Com marcadores 41"/>
    <w:basedOn w:val="Normal"/>
    <w:rsid w:val="001778F5"/>
    <w:pPr>
      <w:widowControl/>
      <w:autoSpaceDN/>
      <w:ind w:left="1132" w:hanging="283"/>
      <w:contextualSpacing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32">
    <w:name w:val="Corpo de texto 32"/>
    <w:basedOn w:val="Normal"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SemEspaamento1">
    <w:name w:val="Sem Espaçamento1"/>
    <w:rsid w:val="001778F5"/>
    <w:pPr>
      <w:widowControl/>
      <w:suppressAutoHyphens/>
      <w:autoSpaceDN/>
      <w:textAlignment w:val="auto"/>
    </w:pPr>
    <w:rPr>
      <w:rFonts w:eastAsia="Times New Roman" w:cs="Calibri"/>
      <w:sz w:val="22"/>
      <w:lang w:eastAsia="zh-CN"/>
    </w:rPr>
  </w:style>
  <w:style w:type="paragraph" w:styleId="NormalWeb">
    <w:name w:val="Normal (Web)"/>
    <w:basedOn w:val="Normal"/>
    <w:uiPriority w:val="99"/>
    <w:qFormat/>
    <w:rsid w:val="001778F5"/>
    <w:pPr>
      <w:widowControl/>
      <w:autoSpaceDN/>
      <w:spacing w:before="280" w:after="280"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tedodoquadro">
    <w:name w:val="Conteúdo do quadro"/>
    <w:basedOn w:val="Normal"/>
    <w:rsid w:val="001778F5"/>
    <w:pPr>
      <w:widowControl/>
      <w:autoSpaceDN/>
      <w:spacing w:after="160" w:line="256" w:lineRule="auto"/>
      <w:textAlignment w:val="auto"/>
    </w:pPr>
    <w:rPr>
      <w:rFonts w:eastAsia="Calibri" w:cs="Calibri"/>
      <w:sz w:val="22"/>
      <w:lang w:eastAsia="zh-CN"/>
    </w:rPr>
  </w:style>
  <w:style w:type="paragraph" w:customStyle="1" w:styleId="Commarcadores22">
    <w:name w:val="Com marcadores 22"/>
    <w:basedOn w:val="Normal"/>
    <w:rsid w:val="001778F5"/>
    <w:pPr>
      <w:widowControl/>
      <w:autoSpaceDN/>
      <w:ind w:left="566" w:hanging="283"/>
      <w:contextualSpacing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p7">
    <w:name w:val="p7"/>
    <w:basedOn w:val="Normal"/>
    <w:next w:val="Contedodoquadro"/>
    <w:rsid w:val="001778F5"/>
    <w:pPr>
      <w:widowControl/>
      <w:autoSpaceDN/>
      <w:spacing w:before="280" w:after="28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p19">
    <w:name w:val="p19"/>
    <w:basedOn w:val="Normal"/>
    <w:next w:val="Contedodatabela"/>
    <w:rsid w:val="001778F5"/>
    <w:pPr>
      <w:widowControl/>
      <w:autoSpaceDN/>
      <w:spacing w:before="280" w:after="28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xmsonormal">
    <w:name w:val="x_msonormal"/>
    <w:basedOn w:val="Normal"/>
    <w:rsid w:val="001778F5"/>
    <w:pPr>
      <w:widowControl/>
      <w:autoSpaceDN/>
      <w:spacing w:before="280" w:after="280"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rsid w:val="001778F5"/>
    <w:pPr>
      <w:widowControl/>
      <w:suppressLineNumbers/>
      <w:autoSpaceDN/>
      <w:ind w:left="340" w:hanging="340"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1778F5"/>
    <w:rPr>
      <w:rFonts w:ascii="Times New Roman" w:eastAsia="Times New Roman" w:hAnsi="Times New Roman" w:cs="Times New Roman"/>
      <w:szCs w:val="20"/>
      <w:lang w:eastAsia="zh-CN"/>
    </w:rPr>
  </w:style>
  <w:style w:type="paragraph" w:styleId="Corpodetexto3">
    <w:name w:val="Body Text 3"/>
    <w:basedOn w:val="Normal"/>
    <w:link w:val="Corpodetexto3Char1"/>
    <w:uiPriority w:val="99"/>
    <w:semiHidden/>
    <w:unhideWhenUsed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1">
    <w:name w:val="Corpo de texto 3 Char1"/>
    <w:basedOn w:val="Fontepargpadro"/>
    <w:link w:val="Corpodetexto3"/>
    <w:uiPriority w:val="99"/>
    <w:semiHidden/>
    <w:rsid w:val="001778F5"/>
    <w:rPr>
      <w:rFonts w:ascii="Times New Roman" w:eastAsia="Times New Roman" w:hAnsi="Times New Roman" w:cs="Times New Roman"/>
      <w:sz w:val="16"/>
      <w:szCs w:val="16"/>
      <w:lang w:eastAsia="zh-CN"/>
    </w:rPr>
  </w:style>
  <w:style w:type="table" w:styleId="Tabelacomgrade">
    <w:name w:val="Table Grid"/>
    <w:basedOn w:val="Tabelanormal"/>
    <w:uiPriority w:val="39"/>
    <w:rsid w:val="001778F5"/>
    <w:pPr>
      <w:widowControl/>
      <w:autoSpaceDN/>
      <w:textAlignment w:val="auto"/>
    </w:pPr>
    <w:rPr>
      <w:rFonts w:ascii="Times New Roman" w:eastAsia="Times New Roman" w:hAnsi="Times New Roman" w:cs="Times New Roman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user">
    <w:name w:val="Text body (user)"/>
    <w:basedOn w:val="Normal"/>
    <w:rsid w:val="001778F5"/>
    <w:pPr>
      <w:widowControl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8Num4">
    <w:name w:val="WW8Num4"/>
    <w:basedOn w:val="Semlista"/>
    <w:rsid w:val="001778F5"/>
    <w:pPr>
      <w:numPr>
        <w:numId w:val="19"/>
      </w:numPr>
    </w:pPr>
  </w:style>
  <w:style w:type="character" w:customStyle="1" w:styleId="LinkdaInternet">
    <w:name w:val="Link da Internet"/>
    <w:rsid w:val="001778F5"/>
    <w:rPr>
      <w:color w:val="0000FF"/>
      <w:u w:val="single"/>
    </w:rPr>
  </w:style>
  <w:style w:type="paragraph" w:customStyle="1" w:styleId="Cabealho1">
    <w:name w:val="Cabeçalho1"/>
    <w:basedOn w:val="Normal"/>
    <w:uiPriority w:val="99"/>
    <w:qFormat/>
    <w:rsid w:val="001778F5"/>
    <w:pPr>
      <w:widowControl/>
      <w:tabs>
        <w:tab w:val="center" w:pos="4419"/>
        <w:tab w:val="right" w:pos="8838"/>
      </w:tabs>
      <w:autoSpaceDN/>
      <w:textAlignment w:val="auto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Ttulo61">
    <w:name w:val="Título 61"/>
    <w:basedOn w:val="Normal"/>
    <w:next w:val="Normal"/>
    <w:qFormat/>
    <w:rsid w:val="001778F5"/>
    <w:pPr>
      <w:widowControl/>
      <w:tabs>
        <w:tab w:val="left" w:pos="0"/>
      </w:tabs>
      <w:autoSpaceDN/>
      <w:spacing w:before="240" w:after="60"/>
      <w:textAlignment w:val="auto"/>
      <w:outlineLvl w:val="5"/>
    </w:pPr>
    <w:rPr>
      <w:rFonts w:eastAsia="Times New Roman" w:cs="Times New Roman"/>
      <w:b/>
      <w:bCs/>
      <w:szCs w:val="20"/>
      <w:lang w:eastAsia="pt-BR"/>
    </w:rPr>
  </w:style>
  <w:style w:type="paragraph" w:customStyle="1" w:styleId="Ttulo21">
    <w:name w:val="Título 21"/>
    <w:basedOn w:val="Ttulo"/>
    <w:next w:val="Corpodetexto"/>
    <w:qFormat/>
    <w:rsid w:val="001778F5"/>
    <w:pPr>
      <w:keepNext/>
      <w:spacing w:before="200" w:after="120" w:line="252" w:lineRule="auto"/>
      <w:jc w:val="left"/>
      <w:outlineLvl w:val="1"/>
    </w:pPr>
    <w:rPr>
      <w:rFonts w:ascii="Liberation Serif" w:eastAsia="Segoe UI" w:hAnsi="Liberation Serif" w:cs="Tahoma"/>
      <w:b w:val="0"/>
      <w:bCs w:val="0"/>
      <w:kern w:val="0"/>
      <w:sz w:val="36"/>
      <w:szCs w:val="36"/>
      <w:lang w:eastAsia="en-US"/>
    </w:rPr>
  </w:style>
  <w:style w:type="character" w:styleId="nfase">
    <w:name w:val="Emphasis"/>
    <w:qFormat/>
    <w:rsid w:val="001778F5"/>
    <w:rPr>
      <w:i/>
      <w:iCs/>
    </w:rPr>
  </w:style>
  <w:style w:type="paragraph" w:styleId="Ttulo">
    <w:name w:val="Title"/>
    <w:basedOn w:val="Normal"/>
    <w:next w:val="Normal"/>
    <w:link w:val="TtuloChar"/>
    <w:uiPriority w:val="10"/>
    <w:qFormat/>
    <w:rsid w:val="001778F5"/>
    <w:pPr>
      <w:widowControl/>
      <w:autoSpaceDN/>
      <w:spacing w:before="240" w:after="60"/>
      <w:jc w:val="center"/>
      <w:textAlignment w:val="auto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character" w:customStyle="1" w:styleId="TtuloChar">
    <w:name w:val="Título Char"/>
    <w:basedOn w:val="Fontepargpadro"/>
    <w:link w:val="Ttulo"/>
    <w:uiPriority w:val="10"/>
    <w:rsid w:val="001778F5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paragraph" w:customStyle="1" w:styleId="TableParagraph">
    <w:name w:val="Table Paragraph"/>
    <w:basedOn w:val="Standard"/>
    <w:qFormat/>
    <w:rsid w:val="001778F5"/>
    <w:pPr>
      <w:widowControl w:val="0"/>
      <w:autoSpaceDN/>
    </w:pPr>
    <w:rPr>
      <w:kern w:val="2"/>
      <w:sz w:val="24"/>
      <w:szCs w:val="24"/>
      <w:lang w:val="pt-PT" w:eastAsia="zh-CN" w:bidi="hi-IN"/>
    </w:rPr>
  </w:style>
  <w:style w:type="character" w:customStyle="1" w:styleId="StrongEmphasis">
    <w:name w:val="Strong Emphasis"/>
    <w:qFormat/>
    <w:rsid w:val="001778F5"/>
    <w:rPr>
      <w:b/>
      <w:bCs/>
    </w:rPr>
  </w:style>
  <w:style w:type="character" w:customStyle="1" w:styleId="a-size-large">
    <w:name w:val="a-size-large"/>
    <w:qFormat/>
    <w:rsid w:val="001778F5"/>
  </w:style>
  <w:style w:type="paragraph" w:customStyle="1" w:styleId="Standard1">
    <w:name w:val="Standard1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StandardWW">
    <w:name w:val="Standard (WW)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normal1">
    <w:name w:val="normal1"/>
    <w:uiPriority w:val="99"/>
    <w:semiHidden/>
    <w:qFormat/>
    <w:rsid w:val="001778F5"/>
    <w:pPr>
      <w:widowControl/>
      <w:suppressAutoHyphens/>
      <w:autoSpaceDN/>
      <w:textAlignment w:val="auto"/>
    </w:pPr>
    <w:rPr>
      <w:rFonts w:eastAsia="Calibri" w:cs="F"/>
    </w:rPr>
  </w:style>
  <w:style w:type="paragraph" w:customStyle="1" w:styleId="LO-normal">
    <w:name w:val="LO-normal"/>
    <w:uiPriority w:val="99"/>
    <w:semiHidden/>
    <w:qFormat/>
    <w:rsid w:val="001778F5"/>
    <w:pPr>
      <w:widowControl/>
      <w:suppressAutoHyphens/>
      <w:autoSpaceDN/>
      <w:spacing w:after="160" w:line="252" w:lineRule="auto"/>
      <w:textAlignment w:val="auto"/>
    </w:pPr>
    <w:rPr>
      <w:rFonts w:eastAsia="Calibri" w:cs="Calibri"/>
      <w:sz w:val="22"/>
      <w:lang w:eastAsia="zh-CN" w:bidi="hi-IN"/>
    </w:rPr>
  </w:style>
  <w:style w:type="paragraph" w:customStyle="1" w:styleId="Standard11">
    <w:name w:val="Standard11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caption1">
    <w:name w:val="caption1"/>
    <w:basedOn w:val="Standard"/>
    <w:uiPriority w:val="99"/>
    <w:semiHidden/>
    <w:unhideWhenUsed/>
    <w:qFormat/>
    <w:rsid w:val="001778F5"/>
    <w:pPr>
      <w:suppressLineNumbers/>
      <w:autoSpaceDN/>
      <w:spacing w:before="120" w:after="120"/>
      <w:textAlignment w:val="auto"/>
    </w:pPr>
    <w:rPr>
      <w:rFonts w:ascii="Liberation Serif" w:eastAsia="SimSun" w:hAnsi="Liberation Serif" w:cs="Mangal"/>
      <w:i/>
      <w:iCs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ortaldecompraspublicas.com.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TecleEnter</dc:creator>
  <cp:lastModifiedBy>Magali dos Santos</cp:lastModifiedBy>
  <cp:revision>5</cp:revision>
  <cp:lastPrinted>2025-06-26T11:32:00Z</cp:lastPrinted>
  <dcterms:created xsi:type="dcterms:W3CDTF">2026-03-11T18:35:00Z</dcterms:created>
  <dcterms:modified xsi:type="dcterms:W3CDTF">2026-03-11T19:14:00Z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