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B59E" w14:textId="0E48765E" w:rsidR="00BB26CB" w:rsidRDefault="00BB26CB" w:rsidP="00BB26CB">
      <w:pPr>
        <w:pStyle w:val="Cabealh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PROCESSO ADMINISTRATIVO Nº </w:t>
      </w:r>
      <w:r w:rsidR="001F1DD4">
        <w:rPr>
          <w:b/>
          <w:sz w:val="24"/>
          <w:szCs w:val="24"/>
        </w:rPr>
        <w:t>2939</w:t>
      </w:r>
      <w:r>
        <w:rPr>
          <w:b/>
          <w:sz w:val="24"/>
          <w:szCs w:val="24"/>
        </w:rPr>
        <w:t>/2026</w:t>
      </w:r>
    </w:p>
    <w:p w14:paraId="5F255AD1" w14:textId="2BB5EDF3" w:rsidR="00BB26CB" w:rsidRDefault="00BB26CB" w:rsidP="00BB26CB">
      <w:pPr>
        <w:pStyle w:val="Cabealho"/>
      </w:pPr>
      <w:r>
        <w:rPr>
          <w:b/>
          <w:sz w:val="24"/>
          <w:szCs w:val="24"/>
        </w:rPr>
        <w:t xml:space="preserve">LICITAÇÃO Nº </w:t>
      </w:r>
      <w:r w:rsidR="008C741C">
        <w:rPr>
          <w:b/>
          <w:sz w:val="24"/>
          <w:szCs w:val="24"/>
        </w:rPr>
        <w:t>8</w:t>
      </w:r>
      <w:r w:rsidR="001F1DD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/2026</w:t>
      </w:r>
    </w:p>
    <w:p w14:paraId="43F940A7" w14:textId="3C5E6D6E" w:rsidR="00D53D93" w:rsidRPr="00D50F0B" w:rsidRDefault="00BB26CB" w:rsidP="00BB26CB">
      <w:pPr>
        <w:pStyle w:val="Cabealho"/>
        <w:rPr>
          <w:sz w:val="24"/>
          <w:szCs w:val="24"/>
        </w:rPr>
      </w:pPr>
      <w:r>
        <w:rPr>
          <w:b/>
          <w:sz w:val="24"/>
          <w:szCs w:val="24"/>
        </w:rPr>
        <w:t xml:space="preserve">PREGÃO ELETRÔNICO </w:t>
      </w:r>
      <w:r w:rsidR="008C741C">
        <w:rPr>
          <w:b/>
          <w:sz w:val="24"/>
          <w:szCs w:val="24"/>
        </w:rPr>
        <w:t>5</w:t>
      </w:r>
      <w:r w:rsidR="001F1DD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/2026</w:t>
      </w:r>
    </w:p>
    <w:p w14:paraId="38ABBD32" w14:textId="77777777"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2F85EEB9" w14:textId="77777777"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14:paraId="4023F497" w14:textId="77777777"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14:paraId="31A24FEE" w14:textId="254C9ED7" w:rsidR="000563EC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 xml:space="preserve">O Prefeito Municipal, juntamente com </w:t>
      </w:r>
      <w:r w:rsidR="001F1DD4">
        <w:rPr>
          <w:rFonts w:ascii="Times New Roman" w:hAnsi="Times New Roman" w:cs="Times New Roman"/>
          <w:sz w:val="24"/>
          <w:szCs w:val="24"/>
        </w:rPr>
        <w:t>o</w:t>
      </w:r>
      <w:r w:rsidRPr="00D50F0B">
        <w:rPr>
          <w:rFonts w:ascii="Times New Roman" w:hAnsi="Times New Roman" w:cs="Times New Roman"/>
          <w:sz w:val="24"/>
          <w:szCs w:val="24"/>
        </w:rPr>
        <w:t xml:space="preserve"> Pregoeir</w:t>
      </w:r>
      <w:r w:rsidR="001F1DD4">
        <w:rPr>
          <w:rFonts w:ascii="Times New Roman" w:hAnsi="Times New Roman" w:cs="Times New Roman"/>
          <w:sz w:val="24"/>
          <w:szCs w:val="24"/>
        </w:rPr>
        <w:t>o</w:t>
      </w:r>
      <w:r w:rsidRPr="00D50F0B">
        <w:rPr>
          <w:rFonts w:ascii="Times New Roman" w:hAnsi="Times New Roman" w:cs="Times New Roman"/>
          <w:sz w:val="24"/>
          <w:szCs w:val="24"/>
        </w:rPr>
        <w:t xml:space="preserve">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>os/RS, nomead</w:t>
      </w:r>
      <w:r w:rsidR="001F1DD4">
        <w:rPr>
          <w:rFonts w:ascii="Times New Roman" w:hAnsi="Times New Roman" w:cs="Times New Roman"/>
          <w:sz w:val="24"/>
          <w:szCs w:val="24"/>
        </w:rPr>
        <w:t>o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 pela Portaria </w:t>
      </w:r>
      <w:r w:rsidR="0086204E" w:rsidRPr="00D50F0B">
        <w:rPr>
          <w:rFonts w:ascii="Times New Roman" w:hAnsi="Times New Roman" w:cs="Times New Roman"/>
          <w:sz w:val="24"/>
          <w:szCs w:val="24"/>
        </w:rPr>
        <w:t>343</w:t>
      </w:r>
      <w:r w:rsidR="001F1DD4">
        <w:rPr>
          <w:rFonts w:ascii="Times New Roman" w:hAnsi="Times New Roman" w:cs="Times New Roman"/>
          <w:sz w:val="24"/>
          <w:szCs w:val="24"/>
        </w:rPr>
        <w:t>3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/2025, </w:t>
      </w:r>
      <w:r w:rsidRPr="00D50F0B">
        <w:rPr>
          <w:rFonts w:ascii="Times New Roman" w:hAnsi="Times New Roman" w:cs="Times New Roman"/>
          <w:sz w:val="24"/>
          <w:szCs w:val="24"/>
        </w:rPr>
        <w:t>no uso de suas atribuições legais e em conformidade com a leis n.º 14.133/2021, torna público para o conhecimento dos interessados,</w:t>
      </w:r>
      <w:r w:rsidR="00483091">
        <w:rPr>
          <w:rFonts w:ascii="Times New Roman" w:hAnsi="Times New Roman" w:cs="Times New Roman"/>
          <w:sz w:val="24"/>
          <w:szCs w:val="24"/>
        </w:rPr>
        <w:t xml:space="preserve"> que </w:t>
      </w:r>
      <w:r w:rsidR="00483091" w:rsidRPr="00C50D73">
        <w:rPr>
          <w:rFonts w:ascii="Times New Roman" w:hAnsi="Times New Roman" w:cs="Times New Roman"/>
          <w:b/>
          <w:sz w:val="24"/>
          <w:szCs w:val="24"/>
          <w:u w:val="single"/>
        </w:rPr>
        <w:t>houve</w:t>
      </w:r>
      <w:r w:rsidR="008C74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1DD4">
        <w:rPr>
          <w:rFonts w:ascii="Times New Roman" w:hAnsi="Times New Roman" w:cs="Times New Roman"/>
          <w:b/>
          <w:sz w:val="24"/>
          <w:szCs w:val="24"/>
          <w:u w:val="single"/>
        </w:rPr>
        <w:t xml:space="preserve">retificação do valor de referência do item </w:t>
      </w:r>
      <w:r w:rsidR="008C741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F1DD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563EC">
        <w:rPr>
          <w:rFonts w:ascii="Times New Roman" w:hAnsi="Times New Roman" w:cs="Times New Roman"/>
          <w:sz w:val="24"/>
          <w:szCs w:val="24"/>
        </w:rPr>
        <w:t>, confo</w:t>
      </w:r>
      <w:r w:rsidR="002E57C4">
        <w:rPr>
          <w:rFonts w:ascii="Times New Roman" w:hAnsi="Times New Roman" w:cs="Times New Roman"/>
          <w:sz w:val="24"/>
          <w:szCs w:val="24"/>
        </w:rPr>
        <w:t>r</w:t>
      </w:r>
      <w:r w:rsidR="000563EC">
        <w:rPr>
          <w:rFonts w:ascii="Times New Roman" w:hAnsi="Times New Roman" w:cs="Times New Roman"/>
          <w:sz w:val="24"/>
          <w:szCs w:val="24"/>
        </w:rPr>
        <w:t>me segue:</w:t>
      </w:r>
    </w:p>
    <w:p w14:paraId="6B448B77" w14:textId="77777777" w:rsidR="000563EC" w:rsidRDefault="000563E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232F8" w14:textId="77777777" w:rsidR="000563EC" w:rsidRPr="006E33DC" w:rsidRDefault="000563E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3DC">
        <w:rPr>
          <w:rFonts w:ascii="Times New Roman" w:hAnsi="Times New Roman" w:cs="Times New Roman"/>
          <w:b/>
          <w:bCs/>
          <w:sz w:val="24"/>
          <w:szCs w:val="24"/>
        </w:rPr>
        <w:t>Onde se lê:</w:t>
      </w:r>
    </w:p>
    <w:tbl>
      <w:tblPr>
        <w:tblW w:w="9360" w:type="dxa"/>
        <w:tblInd w:w="11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397"/>
        <w:gridCol w:w="1171"/>
        <w:gridCol w:w="1408"/>
        <w:gridCol w:w="1712"/>
      </w:tblGrid>
      <w:tr w:rsidR="001F1DD4" w:rsidRPr="00B802D6" w14:paraId="5D7770DB" w14:textId="77777777" w:rsidTr="001F1DD4">
        <w:trPr>
          <w:trHeight w:val="23"/>
        </w:trPr>
        <w:tc>
          <w:tcPr>
            <w:tcW w:w="672" w:type="dxa"/>
            <w:shd w:val="clear" w:color="auto" w:fill="D9D9D9"/>
            <w:vAlign w:val="center"/>
          </w:tcPr>
          <w:p w14:paraId="0776679D" w14:textId="77777777" w:rsidR="001F1DD4" w:rsidRPr="00B802D6" w:rsidRDefault="001F1DD4" w:rsidP="001360A3">
            <w:pPr>
              <w:snapToGrid w:val="0"/>
              <w:spacing w:after="200"/>
              <w:rPr>
                <w:sz w:val="22"/>
              </w:rPr>
            </w:pPr>
            <w:r w:rsidRPr="00B802D6">
              <w:rPr>
                <w:color w:val="000000"/>
                <w:sz w:val="22"/>
              </w:rPr>
              <w:t>04</w:t>
            </w:r>
          </w:p>
        </w:tc>
        <w:tc>
          <w:tcPr>
            <w:tcW w:w="4397" w:type="dxa"/>
            <w:vAlign w:val="center"/>
          </w:tcPr>
          <w:p w14:paraId="6471ACC7" w14:textId="77777777" w:rsidR="001F1DD4" w:rsidRPr="00B802D6" w:rsidRDefault="001F1DD4" w:rsidP="001360A3">
            <w:pPr>
              <w:jc w:val="both"/>
              <w:rPr>
                <w:sz w:val="22"/>
              </w:rPr>
            </w:pPr>
            <w:r w:rsidRPr="00B802D6">
              <w:rPr>
                <w:b/>
                <w:bCs/>
                <w:sz w:val="22"/>
              </w:rPr>
              <w:t>* FRAGMENTADORA DE PAPEL</w:t>
            </w:r>
          </w:p>
          <w:p w14:paraId="77FE37B7" w14:textId="77777777" w:rsidR="001F1DD4" w:rsidRPr="00B802D6" w:rsidRDefault="001F1DD4" w:rsidP="001360A3">
            <w:pPr>
              <w:snapToGrid w:val="0"/>
              <w:spacing w:after="29"/>
              <w:jc w:val="both"/>
              <w:rPr>
                <w:sz w:val="22"/>
              </w:rPr>
            </w:pPr>
            <w:r w:rsidRPr="00B802D6">
              <w:rPr>
                <w:color w:val="000000"/>
                <w:sz w:val="22"/>
              </w:rPr>
              <w:t>FRAGMENTADORA DE PAPEL PROFISSIONAL, ABERTURA DE INSERÇÃO PARA PAPEL MÍNIMA DE 270MM; ABERTURA PARA CD/DVD E CARTÕES MAGNÉTICOS; TIPOS DE FRAGMENTAÇÃO: MÍNIMO TIRAS DE 6MM, FRAGMENTA CLIPES E GRAMPOS MÉDIOS; CAPACIDADE DE FRAGMENTAÇÃO MÍNIMA 100 KG/H; ACIONAMENTO: BOTÃO E AUTOMÁTICO POR SENSOR; CAPACIDADE MÍNIMA DA LIXEIRA DE 60 LITROS; COM INDICATIVO DE LIXEIRA CHEIA; TEMPO DE FUNCIONAMENTO: CONTÍNUO; NÍVEL DE RUÍDO MÁXIMO DE 60 DB; COM RODÍZIOS; COM SENSOR DE SEGURANÇA; VOLTAGEM 220V, GARANTIA DE 12 MESES, COM CATÁLOGO E INSTRUÇÕES DE USO.</w:t>
            </w:r>
          </w:p>
        </w:tc>
        <w:tc>
          <w:tcPr>
            <w:tcW w:w="1171" w:type="dxa"/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14:paraId="6EAC571F" w14:textId="77777777" w:rsidR="001F1DD4" w:rsidRPr="00B802D6" w:rsidRDefault="001F1DD4" w:rsidP="001360A3">
            <w:pPr>
              <w:jc w:val="center"/>
              <w:rPr>
                <w:sz w:val="22"/>
              </w:rPr>
            </w:pPr>
            <w:r w:rsidRPr="00B802D6">
              <w:rPr>
                <w:sz w:val="22"/>
              </w:rPr>
              <w:t>25</w:t>
            </w:r>
          </w:p>
        </w:tc>
        <w:tc>
          <w:tcPr>
            <w:tcW w:w="1408" w:type="dxa"/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14:paraId="649732FA" w14:textId="77777777" w:rsidR="001F1DD4" w:rsidRPr="00B802D6" w:rsidRDefault="001F1DD4" w:rsidP="001360A3">
            <w:pPr>
              <w:snapToGrid w:val="0"/>
              <w:rPr>
                <w:sz w:val="22"/>
              </w:rPr>
            </w:pPr>
            <w:r w:rsidRPr="00B802D6">
              <w:rPr>
                <w:color w:val="000000"/>
                <w:sz w:val="22"/>
                <w:lang w:eastAsia="pt-BR"/>
              </w:rPr>
              <w:t>R$ 1.746,67</w:t>
            </w:r>
          </w:p>
        </w:tc>
        <w:tc>
          <w:tcPr>
            <w:tcW w:w="1712" w:type="dxa"/>
            <w:shd w:val="clear" w:color="auto" w:fill="FFFFFF"/>
          </w:tcPr>
          <w:p w14:paraId="178B7E42" w14:textId="77777777" w:rsidR="001F1DD4" w:rsidRPr="00B802D6" w:rsidRDefault="001F1DD4" w:rsidP="001360A3">
            <w:pPr>
              <w:rPr>
                <w:sz w:val="22"/>
              </w:rPr>
            </w:pPr>
            <w:r w:rsidRPr="00B802D6">
              <w:rPr>
                <w:rFonts w:eastAsia="Calibri"/>
                <w:sz w:val="22"/>
              </w:rPr>
              <w:t>R$ 43.666,75</w:t>
            </w:r>
          </w:p>
        </w:tc>
      </w:tr>
    </w:tbl>
    <w:p w14:paraId="76627001" w14:textId="7A858060" w:rsid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color w:val="000000"/>
          <w:sz w:val="24"/>
          <w:szCs w:val="24"/>
        </w:rPr>
      </w:pPr>
    </w:p>
    <w:p w14:paraId="7BC98018" w14:textId="3878C8BF" w:rsidR="006E33DC" w:rsidRDefault="006E33DC" w:rsidP="004871DF">
      <w:pPr>
        <w:tabs>
          <w:tab w:val="left" w:pos="1545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3DC">
        <w:rPr>
          <w:rFonts w:ascii="Times New Roman" w:hAnsi="Times New Roman" w:cs="Times New Roman"/>
          <w:b/>
          <w:bCs/>
          <w:sz w:val="28"/>
          <w:szCs w:val="28"/>
        </w:rPr>
        <w:t xml:space="preserve">Leia-se: </w:t>
      </w:r>
      <w:r w:rsidR="004871D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51FFA12" w14:textId="77777777" w:rsidR="004871DF" w:rsidRDefault="004871DF" w:rsidP="004871DF">
      <w:pPr>
        <w:tabs>
          <w:tab w:val="left" w:pos="1545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60" w:type="dxa"/>
        <w:tblInd w:w="11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397"/>
        <w:gridCol w:w="1171"/>
        <w:gridCol w:w="1408"/>
        <w:gridCol w:w="1712"/>
      </w:tblGrid>
      <w:tr w:rsidR="001F1DD4" w:rsidRPr="00B802D6" w14:paraId="56FF0167" w14:textId="77777777" w:rsidTr="001F1DD4">
        <w:trPr>
          <w:trHeight w:val="23"/>
        </w:trPr>
        <w:tc>
          <w:tcPr>
            <w:tcW w:w="672" w:type="dxa"/>
            <w:shd w:val="clear" w:color="auto" w:fill="D9D9D9"/>
            <w:vAlign w:val="center"/>
          </w:tcPr>
          <w:p w14:paraId="20378E49" w14:textId="77777777" w:rsidR="001F1DD4" w:rsidRPr="00B802D6" w:rsidRDefault="001F1DD4" w:rsidP="001360A3">
            <w:pPr>
              <w:snapToGrid w:val="0"/>
              <w:spacing w:after="200"/>
              <w:rPr>
                <w:sz w:val="22"/>
              </w:rPr>
            </w:pPr>
            <w:r w:rsidRPr="00B802D6">
              <w:rPr>
                <w:color w:val="000000"/>
                <w:sz w:val="22"/>
              </w:rPr>
              <w:t>04</w:t>
            </w:r>
          </w:p>
        </w:tc>
        <w:tc>
          <w:tcPr>
            <w:tcW w:w="4397" w:type="dxa"/>
            <w:vAlign w:val="center"/>
          </w:tcPr>
          <w:p w14:paraId="0E5A3A99" w14:textId="77777777" w:rsidR="001F1DD4" w:rsidRPr="00B802D6" w:rsidRDefault="001F1DD4" w:rsidP="001360A3">
            <w:pPr>
              <w:jc w:val="both"/>
              <w:rPr>
                <w:sz w:val="22"/>
              </w:rPr>
            </w:pPr>
            <w:r w:rsidRPr="00B802D6">
              <w:rPr>
                <w:b/>
                <w:bCs/>
                <w:sz w:val="22"/>
              </w:rPr>
              <w:t>* FRAGMENTADORA DE PAPEL</w:t>
            </w:r>
          </w:p>
          <w:p w14:paraId="3686BC46" w14:textId="77777777" w:rsidR="001F1DD4" w:rsidRPr="00B802D6" w:rsidRDefault="001F1DD4" w:rsidP="001360A3">
            <w:pPr>
              <w:snapToGrid w:val="0"/>
              <w:spacing w:after="29"/>
              <w:jc w:val="both"/>
              <w:rPr>
                <w:sz w:val="22"/>
              </w:rPr>
            </w:pPr>
            <w:r w:rsidRPr="00B802D6">
              <w:rPr>
                <w:color w:val="000000"/>
                <w:sz w:val="22"/>
              </w:rPr>
              <w:t xml:space="preserve">FRAGMENTADORA DE PAPEL PROFISSIONAL, ABERTURA DE INSERÇÃO PARA PAPEL MÍNIMA DE 270MM; ABERTURA PARA CD/DVD E CARTÕES MAGNÉTICOS; TIPOS DE FRAGMENTAÇÃO: MÍNIMO TIRAS DE 6MM, FRAGMENTA CLIPES E GRAMPOS MÉDIOS; CAPACIDADE DE FRAGMENTAÇÃO MÍNIMA 100 KG/H; ACIONAMENTO: BOTÃO E AUTOMÁTICO POR SENSOR; CAPACIDADE MÍNIMA DA LIXEIRA DE 60 LITROS; COM INDICATIVO DE LIXEIRA CHEIA; TEMPO DE </w:t>
            </w:r>
            <w:r w:rsidRPr="00B802D6">
              <w:rPr>
                <w:color w:val="000000"/>
                <w:sz w:val="22"/>
              </w:rPr>
              <w:lastRenderedPageBreak/>
              <w:t>FUNCIONAMENTO: CONTÍNUO; NÍVEL DE RUÍDO MÁXIMO DE 60 DB; COM RODÍZIOS; COM SENSOR DE SEGURANÇA; VOLTAGEM 220V, GARANTIA DE 12 MESES, COM CATÁLOGO E INSTRUÇÕES DE USO.</w:t>
            </w:r>
          </w:p>
        </w:tc>
        <w:tc>
          <w:tcPr>
            <w:tcW w:w="1171" w:type="dxa"/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14:paraId="69F1A836" w14:textId="77777777" w:rsidR="001F1DD4" w:rsidRPr="00B802D6" w:rsidRDefault="001F1DD4" w:rsidP="001360A3">
            <w:pPr>
              <w:jc w:val="center"/>
              <w:rPr>
                <w:sz w:val="22"/>
              </w:rPr>
            </w:pPr>
            <w:r w:rsidRPr="00B802D6">
              <w:rPr>
                <w:sz w:val="22"/>
              </w:rPr>
              <w:lastRenderedPageBreak/>
              <w:t>25</w:t>
            </w:r>
          </w:p>
        </w:tc>
        <w:tc>
          <w:tcPr>
            <w:tcW w:w="1408" w:type="dxa"/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14:paraId="76CF1733" w14:textId="727F0B3C" w:rsidR="001F1DD4" w:rsidRPr="00B802D6" w:rsidRDefault="001F1DD4" w:rsidP="001360A3">
            <w:pPr>
              <w:snapToGrid w:val="0"/>
              <w:rPr>
                <w:sz w:val="22"/>
              </w:rPr>
            </w:pPr>
            <w:r w:rsidRPr="00B802D6">
              <w:rPr>
                <w:color w:val="000000"/>
                <w:sz w:val="22"/>
                <w:lang w:eastAsia="pt-BR"/>
              </w:rPr>
              <w:t xml:space="preserve">R$ </w:t>
            </w:r>
            <w:r>
              <w:rPr>
                <w:color w:val="000000"/>
                <w:sz w:val="22"/>
                <w:lang w:eastAsia="pt-BR"/>
              </w:rPr>
              <w:t>8.480,00</w:t>
            </w:r>
          </w:p>
        </w:tc>
        <w:tc>
          <w:tcPr>
            <w:tcW w:w="1712" w:type="dxa"/>
            <w:shd w:val="clear" w:color="auto" w:fill="FFFFFF"/>
          </w:tcPr>
          <w:p w14:paraId="01B9FBD6" w14:textId="5900E432" w:rsidR="001F1DD4" w:rsidRPr="00B802D6" w:rsidRDefault="001F1DD4" w:rsidP="001360A3">
            <w:pPr>
              <w:rPr>
                <w:sz w:val="22"/>
              </w:rPr>
            </w:pPr>
            <w:r w:rsidRPr="00B802D6">
              <w:rPr>
                <w:rFonts w:eastAsia="Calibri"/>
                <w:sz w:val="22"/>
              </w:rPr>
              <w:t xml:space="preserve">R$ </w:t>
            </w:r>
            <w:r>
              <w:rPr>
                <w:rFonts w:eastAsia="Calibri"/>
                <w:sz w:val="22"/>
              </w:rPr>
              <w:t>212.000,00</w:t>
            </w:r>
          </w:p>
        </w:tc>
      </w:tr>
    </w:tbl>
    <w:p w14:paraId="0279D113" w14:textId="77777777" w:rsidR="00EA4D9B" w:rsidRPr="006E33DC" w:rsidRDefault="00EA4D9B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8C31B" w14:textId="2E45195D" w:rsidR="00EE680B" w:rsidRDefault="00EE680B" w:rsidP="00EE680B">
      <w:pPr>
        <w:pStyle w:val="Corpodetexto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 xml:space="preserve">Assim, altera-se a data do </w:t>
      </w:r>
      <w:r w:rsidRPr="00C2564E">
        <w:rPr>
          <w:b/>
          <w:i w:val="0"/>
          <w:szCs w:val="24"/>
        </w:rPr>
        <w:t>certame para o dia</w:t>
      </w:r>
      <w:r w:rsidR="00C2564E" w:rsidRPr="00C2564E">
        <w:rPr>
          <w:b/>
          <w:i w:val="0"/>
          <w:szCs w:val="24"/>
        </w:rPr>
        <w:t xml:space="preserve"> 06 de maio de </w:t>
      </w:r>
      <w:r w:rsidRPr="00C2564E">
        <w:rPr>
          <w:b/>
          <w:i w:val="0"/>
          <w:szCs w:val="24"/>
        </w:rPr>
        <w:t>2026</w:t>
      </w:r>
      <w:r>
        <w:rPr>
          <w:i w:val="0"/>
          <w:szCs w:val="24"/>
        </w:rPr>
        <w:t xml:space="preserve"> junto ao site </w:t>
      </w:r>
      <w:hyperlink r:id="rId8" w:history="1">
        <w:r>
          <w:rPr>
            <w:rStyle w:val="Hyperlink"/>
            <w:i w:val="0"/>
            <w:szCs w:val="24"/>
          </w:rPr>
          <w:t>https://www.portaldecompraspublicas.com.b</w:t>
        </w:r>
      </w:hyperlink>
      <w:r w:rsidR="005948B9">
        <w:t>r</w:t>
      </w:r>
      <w:r>
        <w:rPr>
          <w:i w:val="0"/>
          <w:szCs w:val="24"/>
        </w:rPr>
        <w:t>, nos mesmos horários.</w:t>
      </w:r>
    </w:p>
    <w:p w14:paraId="2DD8FE18" w14:textId="77777777" w:rsidR="00B85082" w:rsidRPr="009B373E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sz w:val="24"/>
          <w:szCs w:val="24"/>
        </w:rPr>
      </w:pPr>
    </w:p>
    <w:p w14:paraId="74EEC01A" w14:textId="77777777" w:rsidR="001F1DD4" w:rsidRDefault="001F1DD4" w:rsidP="00A5388E">
      <w:pPr>
        <w:pStyle w:val="Corpodetexto2"/>
        <w:spacing w:line="276" w:lineRule="auto"/>
        <w:rPr>
          <w:i w:val="0"/>
          <w:szCs w:val="24"/>
        </w:rPr>
      </w:pPr>
    </w:p>
    <w:p w14:paraId="38CCC040" w14:textId="55067CCE" w:rsidR="001349C6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7860F3">
        <w:rPr>
          <w:i w:val="0"/>
          <w:szCs w:val="24"/>
        </w:rPr>
        <w:t>17</w:t>
      </w:r>
      <w:r w:rsidR="0011230D" w:rsidRPr="00D50F0B">
        <w:rPr>
          <w:i w:val="0"/>
          <w:szCs w:val="24"/>
        </w:rPr>
        <w:t xml:space="preserve"> de </w:t>
      </w:r>
      <w:r w:rsidR="00483091">
        <w:rPr>
          <w:i w:val="0"/>
          <w:szCs w:val="24"/>
        </w:rPr>
        <w:t>abril</w:t>
      </w:r>
      <w:r w:rsidR="0011230D" w:rsidRPr="00D50F0B">
        <w:rPr>
          <w:i w:val="0"/>
          <w:szCs w:val="24"/>
        </w:rPr>
        <w:t xml:space="preserve"> de 2026.</w:t>
      </w:r>
    </w:p>
    <w:p w14:paraId="43CC7673" w14:textId="77777777" w:rsidR="001F1DD4" w:rsidRPr="00D50F0B" w:rsidRDefault="001F1DD4" w:rsidP="00A5388E">
      <w:pPr>
        <w:pStyle w:val="Corpodetexto2"/>
        <w:spacing w:line="276" w:lineRule="auto"/>
        <w:rPr>
          <w:i w:val="0"/>
          <w:szCs w:val="24"/>
        </w:rPr>
      </w:pPr>
    </w:p>
    <w:p w14:paraId="4A71862A" w14:textId="77777777"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14:paraId="055F7A16" w14:textId="77777777"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14:paraId="3ADB4E79" w14:textId="213B56F5" w:rsidR="001349C6" w:rsidRPr="00D50F0B" w:rsidRDefault="006E33DC" w:rsidP="00A5388E">
      <w:pPr>
        <w:pStyle w:val="Ttulo1"/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Arlei </w:t>
      </w:r>
      <w:proofErr w:type="spellStart"/>
      <w:r>
        <w:rPr>
          <w:i w:val="0"/>
          <w:szCs w:val="24"/>
        </w:rPr>
        <w:t>Luis</w:t>
      </w:r>
      <w:proofErr w:type="spellEnd"/>
      <w:r>
        <w:rPr>
          <w:i w:val="0"/>
          <w:szCs w:val="24"/>
        </w:rPr>
        <w:t xml:space="preserve"> Tomazoni</w:t>
      </w:r>
      <w:r w:rsidR="0094677D" w:rsidRPr="00D50F0B">
        <w:rPr>
          <w:i w:val="0"/>
          <w:szCs w:val="24"/>
        </w:rPr>
        <w:t xml:space="preserve">                                                   </w:t>
      </w:r>
      <w:r>
        <w:rPr>
          <w:i w:val="0"/>
          <w:szCs w:val="24"/>
        </w:rPr>
        <w:tab/>
      </w:r>
      <w:r w:rsidR="001F1DD4">
        <w:rPr>
          <w:i w:val="0"/>
          <w:szCs w:val="24"/>
        </w:rPr>
        <w:t xml:space="preserve">Cleomar </w:t>
      </w:r>
      <w:proofErr w:type="spellStart"/>
      <w:r w:rsidR="001F1DD4">
        <w:rPr>
          <w:i w:val="0"/>
          <w:szCs w:val="24"/>
        </w:rPr>
        <w:t>Jovani</w:t>
      </w:r>
      <w:proofErr w:type="spellEnd"/>
      <w:r w:rsidR="001F1DD4">
        <w:rPr>
          <w:i w:val="0"/>
          <w:szCs w:val="24"/>
        </w:rPr>
        <w:t xml:space="preserve"> Thiesen</w:t>
      </w:r>
    </w:p>
    <w:p w14:paraId="0A5E4DD0" w14:textId="658C5E31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Pregoeir</w:t>
      </w:r>
      <w:r w:rsidR="001F1DD4">
        <w:rPr>
          <w:rFonts w:ascii="Times New Roman" w:hAnsi="Times New Roman" w:cs="Times New Roman"/>
          <w:sz w:val="24"/>
          <w:szCs w:val="24"/>
        </w:rPr>
        <w:t>o</w:t>
      </w:r>
    </w:p>
    <w:p w14:paraId="7DE41920" w14:textId="77777777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14:paraId="32A4CE65" w14:textId="77777777"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D693" w14:textId="77777777"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9"/>
      <w:footerReference w:type="default" r:id="rId10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F53E" w14:textId="77777777" w:rsidR="006A30B9" w:rsidRDefault="006A30B9">
      <w:r>
        <w:separator/>
      </w:r>
    </w:p>
  </w:endnote>
  <w:endnote w:type="continuationSeparator" w:id="0">
    <w:p w14:paraId="533B02C0" w14:textId="77777777" w:rsidR="006A30B9" w:rsidRDefault="006A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7BFE" w14:textId="77777777" w:rsidR="00D66670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>RS Av. Santos Dumont, 75 – Cep. 98.600-000 Divisão de Compras e Licitações</w:t>
    </w:r>
  </w:p>
  <w:p w14:paraId="4E158328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14:paraId="2A55851A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14:paraId="2DDFFBAE" w14:textId="77777777" w:rsidR="00D66670" w:rsidRDefault="00D666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3F10" w14:textId="77777777" w:rsidR="006A30B9" w:rsidRDefault="006A30B9">
      <w:r>
        <w:rPr>
          <w:color w:val="000000"/>
        </w:rPr>
        <w:separator/>
      </w:r>
    </w:p>
  </w:footnote>
  <w:footnote w:type="continuationSeparator" w:id="0">
    <w:p w14:paraId="65AD02D2" w14:textId="77777777" w:rsidR="006A30B9" w:rsidRDefault="006A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82F2" w14:textId="77777777" w:rsidR="00D66670" w:rsidRDefault="000934CF">
    <w:pPr>
      <w:pStyle w:val="Cabealho"/>
      <w:jc w:val="center"/>
    </w:pPr>
    <w:r>
      <w:rPr>
        <w:noProof/>
      </w:rPr>
      <w:drawing>
        <wp:inline distT="0" distB="0" distL="0" distR="0" wp14:anchorId="15776D45" wp14:editId="21A79ED3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CE38024" w14:textId="77777777" w:rsidR="00D66670" w:rsidRDefault="000934CF">
    <w:pPr>
      <w:pStyle w:val="Cabealho"/>
      <w:jc w:val="center"/>
    </w:pPr>
    <w:r>
      <w:t>Estado do Rio Grande do Sul</w:t>
    </w:r>
  </w:p>
  <w:p w14:paraId="5EB7B33A" w14:textId="77777777" w:rsidR="00D66670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14:paraId="4863A338" w14:textId="77777777" w:rsidR="00D66670" w:rsidRDefault="000934CF">
    <w:pPr>
      <w:pStyle w:val="Cabealho"/>
      <w:jc w:val="center"/>
    </w:pPr>
    <w:r>
      <w:t>Poder Executivo</w:t>
    </w:r>
  </w:p>
  <w:p w14:paraId="31796B71" w14:textId="77777777" w:rsidR="00D66670" w:rsidRDefault="00D666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9825353"/>
    <w:multiLevelType w:val="multilevel"/>
    <w:tmpl w:val="A9D28150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1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4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9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BF9562C"/>
    <w:multiLevelType w:val="hybridMultilevel"/>
    <w:tmpl w:val="1FA454C0"/>
    <w:lvl w:ilvl="0" w:tplc="6C3EEE78">
      <w:start w:val="1"/>
      <w:numFmt w:val="decimal"/>
      <w:lvlText w:val="%1"/>
      <w:lvlJc w:val="left"/>
      <w:pPr>
        <w:ind w:left="765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5" w15:restartNumberingAfterBreak="0">
    <w:nsid w:val="5B3B3760"/>
    <w:multiLevelType w:val="multilevel"/>
    <w:tmpl w:val="3C120058"/>
    <w:lvl w:ilvl="0">
      <w:start w:val="1"/>
      <w:numFmt w:val="decimal"/>
      <w:lvlText w:val="%1"/>
      <w:lvlJc w:val="center"/>
      <w:pPr>
        <w:ind w:left="6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70" w:hanging="360"/>
      </w:pPr>
    </w:lvl>
    <w:lvl w:ilvl="2">
      <w:start w:val="1"/>
      <w:numFmt w:val="lowerRoman"/>
      <w:lvlText w:val="%3."/>
      <w:lvlJc w:val="right"/>
      <w:pPr>
        <w:ind w:left="2090" w:hanging="180"/>
      </w:pPr>
    </w:lvl>
    <w:lvl w:ilvl="3">
      <w:start w:val="1"/>
      <w:numFmt w:val="decimal"/>
      <w:lvlText w:val="%4."/>
      <w:lvlJc w:val="left"/>
      <w:pPr>
        <w:ind w:left="2810" w:hanging="360"/>
      </w:pPr>
    </w:lvl>
    <w:lvl w:ilvl="4">
      <w:start w:val="1"/>
      <w:numFmt w:val="lowerLetter"/>
      <w:lvlText w:val="%5."/>
      <w:lvlJc w:val="left"/>
      <w:pPr>
        <w:ind w:left="3530" w:hanging="360"/>
      </w:pPr>
    </w:lvl>
    <w:lvl w:ilvl="5">
      <w:start w:val="1"/>
      <w:numFmt w:val="lowerRoman"/>
      <w:lvlText w:val="%6."/>
      <w:lvlJc w:val="right"/>
      <w:pPr>
        <w:ind w:left="4250" w:hanging="180"/>
      </w:pPr>
    </w:lvl>
    <w:lvl w:ilvl="6">
      <w:start w:val="1"/>
      <w:numFmt w:val="decimal"/>
      <w:lvlText w:val="%7."/>
      <w:lvlJc w:val="left"/>
      <w:pPr>
        <w:ind w:left="4970" w:hanging="360"/>
      </w:pPr>
    </w:lvl>
    <w:lvl w:ilvl="7">
      <w:start w:val="1"/>
      <w:numFmt w:val="lowerLetter"/>
      <w:lvlText w:val="%8."/>
      <w:lvlJc w:val="left"/>
      <w:pPr>
        <w:ind w:left="5690" w:hanging="360"/>
      </w:pPr>
    </w:lvl>
    <w:lvl w:ilvl="8">
      <w:start w:val="1"/>
      <w:numFmt w:val="lowerRoman"/>
      <w:lvlText w:val="%9."/>
      <w:lvlJc w:val="right"/>
      <w:pPr>
        <w:ind w:left="6410" w:hanging="180"/>
      </w:pPr>
    </w:lvl>
  </w:abstractNum>
  <w:abstractNum w:abstractNumId="36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0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1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3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4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1725381">
    <w:abstractNumId w:val="42"/>
  </w:num>
  <w:num w:numId="2" w16cid:durableId="1330014443">
    <w:abstractNumId w:val="31"/>
  </w:num>
  <w:num w:numId="3" w16cid:durableId="1292975364">
    <w:abstractNumId w:val="33"/>
  </w:num>
  <w:num w:numId="4" w16cid:durableId="635842039">
    <w:abstractNumId w:val="16"/>
  </w:num>
  <w:num w:numId="5" w16cid:durableId="121775042">
    <w:abstractNumId w:val="17"/>
  </w:num>
  <w:num w:numId="6" w16cid:durableId="1547722373">
    <w:abstractNumId w:val="0"/>
  </w:num>
  <w:num w:numId="7" w16cid:durableId="1504277398">
    <w:abstractNumId w:val="1"/>
  </w:num>
  <w:num w:numId="8" w16cid:durableId="1872452743">
    <w:abstractNumId w:val="2"/>
  </w:num>
  <w:num w:numId="9" w16cid:durableId="1451045262">
    <w:abstractNumId w:val="3"/>
  </w:num>
  <w:num w:numId="10" w16cid:durableId="818882589">
    <w:abstractNumId w:val="6"/>
  </w:num>
  <w:num w:numId="11" w16cid:durableId="318581230">
    <w:abstractNumId w:val="7"/>
  </w:num>
  <w:num w:numId="12" w16cid:durableId="1682734136">
    <w:abstractNumId w:val="8"/>
  </w:num>
  <w:num w:numId="13" w16cid:durableId="2099053192">
    <w:abstractNumId w:val="9"/>
  </w:num>
  <w:num w:numId="14" w16cid:durableId="305934875">
    <w:abstractNumId w:val="10"/>
  </w:num>
  <w:num w:numId="15" w16cid:durableId="1298146828">
    <w:abstractNumId w:val="11"/>
  </w:num>
  <w:num w:numId="16" w16cid:durableId="247882110">
    <w:abstractNumId w:val="12"/>
  </w:num>
  <w:num w:numId="17" w16cid:durableId="227031928">
    <w:abstractNumId w:val="13"/>
  </w:num>
  <w:num w:numId="18" w16cid:durableId="904485865">
    <w:abstractNumId w:val="15"/>
  </w:num>
  <w:num w:numId="19" w16cid:durableId="661083360">
    <w:abstractNumId w:val="22"/>
  </w:num>
  <w:num w:numId="20" w16cid:durableId="737166081">
    <w:abstractNumId w:val="28"/>
  </w:num>
  <w:num w:numId="21" w16cid:durableId="922177225">
    <w:abstractNumId w:val="23"/>
  </w:num>
  <w:num w:numId="22" w16cid:durableId="867257452">
    <w:abstractNumId w:val="29"/>
  </w:num>
  <w:num w:numId="23" w16cid:durableId="693186852">
    <w:abstractNumId w:val="41"/>
  </w:num>
  <w:num w:numId="24" w16cid:durableId="1727102598">
    <w:abstractNumId w:val="40"/>
  </w:num>
  <w:num w:numId="25" w16cid:durableId="1161047880">
    <w:abstractNumId w:val="27"/>
  </w:num>
  <w:num w:numId="26" w16cid:durableId="666518713">
    <w:abstractNumId w:val="25"/>
  </w:num>
  <w:num w:numId="27" w16cid:durableId="857277040">
    <w:abstractNumId w:val="20"/>
  </w:num>
  <w:num w:numId="28" w16cid:durableId="1971936206">
    <w:abstractNumId w:val="24"/>
  </w:num>
  <w:num w:numId="29" w16cid:durableId="1466854873">
    <w:abstractNumId w:val="4"/>
  </w:num>
  <w:num w:numId="30" w16cid:durableId="1375273048">
    <w:abstractNumId w:val="5"/>
  </w:num>
  <w:num w:numId="31" w16cid:durableId="277107610">
    <w:abstractNumId w:val="14"/>
  </w:num>
  <w:num w:numId="32" w16cid:durableId="1991473749">
    <w:abstractNumId w:val="36"/>
  </w:num>
  <w:num w:numId="33" w16cid:durableId="986124606">
    <w:abstractNumId w:val="38"/>
  </w:num>
  <w:num w:numId="34" w16cid:durableId="1481263377">
    <w:abstractNumId w:val="39"/>
  </w:num>
  <w:num w:numId="35" w16cid:durableId="982781866">
    <w:abstractNumId w:val="21"/>
  </w:num>
  <w:num w:numId="36" w16cid:durableId="740099179">
    <w:abstractNumId w:val="30"/>
  </w:num>
  <w:num w:numId="37" w16cid:durableId="280966198">
    <w:abstractNumId w:val="44"/>
  </w:num>
  <w:num w:numId="38" w16cid:durableId="812718906">
    <w:abstractNumId w:val="37"/>
  </w:num>
  <w:num w:numId="39" w16cid:durableId="1840271421">
    <w:abstractNumId w:val="26"/>
  </w:num>
  <w:num w:numId="40" w16cid:durableId="1085491284">
    <w:abstractNumId w:val="18"/>
  </w:num>
  <w:num w:numId="41" w16cid:durableId="815148480">
    <w:abstractNumId w:val="34"/>
  </w:num>
  <w:num w:numId="42" w16cid:durableId="669602977">
    <w:abstractNumId w:val="43"/>
  </w:num>
  <w:num w:numId="43" w16cid:durableId="652217132">
    <w:abstractNumId w:val="35"/>
  </w:num>
  <w:num w:numId="44" w16cid:durableId="984966796">
    <w:abstractNumId w:val="19"/>
  </w:num>
  <w:num w:numId="45" w16cid:durableId="17833003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C6"/>
    <w:rsid w:val="00010F5A"/>
    <w:rsid w:val="0004316A"/>
    <w:rsid w:val="0004385E"/>
    <w:rsid w:val="000563EC"/>
    <w:rsid w:val="0005744A"/>
    <w:rsid w:val="00066CBE"/>
    <w:rsid w:val="000934CF"/>
    <w:rsid w:val="000C0C4F"/>
    <w:rsid w:val="0011230D"/>
    <w:rsid w:val="00126868"/>
    <w:rsid w:val="001349C6"/>
    <w:rsid w:val="00145B10"/>
    <w:rsid w:val="001778F5"/>
    <w:rsid w:val="00194E49"/>
    <w:rsid w:val="001B57EE"/>
    <w:rsid w:val="001E2F9C"/>
    <w:rsid w:val="001F1DD4"/>
    <w:rsid w:val="00205DC4"/>
    <w:rsid w:val="0021535A"/>
    <w:rsid w:val="002429C1"/>
    <w:rsid w:val="002E57C4"/>
    <w:rsid w:val="002E69CE"/>
    <w:rsid w:val="002F2D99"/>
    <w:rsid w:val="0039548B"/>
    <w:rsid w:val="003A2467"/>
    <w:rsid w:val="003D0BE4"/>
    <w:rsid w:val="003F11CD"/>
    <w:rsid w:val="00426AD0"/>
    <w:rsid w:val="00443305"/>
    <w:rsid w:val="00443CE2"/>
    <w:rsid w:val="004804E9"/>
    <w:rsid w:val="00483091"/>
    <w:rsid w:val="004871DF"/>
    <w:rsid w:val="004A6F8F"/>
    <w:rsid w:val="004E5FA7"/>
    <w:rsid w:val="004F155D"/>
    <w:rsid w:val="00502B8F"/>
    <w:rsid w:val="0053664E"/>
    <w:rsid w:val="00542648"/>
    <w:rsid w:val="00560703"/>
    <w:rsid w:val="005948B9"/>
    <w:rsid w:val="005A63BE"/>
    <w:rsid w:val="005C1A78"/>
    <w:rsid w:val="0061587B"/>
    <w:rsid w:val="00646B40"/>
    <w:rsid w:val="006546AD"/>
    <w:rsid w:val="006A30B9"/>
    <w:rsid w:val="006C5FBA"/>
    <w:rsid w:val="006D6367"/>
    <w:rsid w:val="006E33DC"/>
    <w:rsid w:val="006F2A70"/>
    <w:rsid w:val="00744B3B"/>
    <w:rsid w:val="00757468"/>
    <w:rsid w:val="007720FA"/>
    <w:rsid w:val="007772F4"/>
    <w:rsid w:val="00781AA3"/>
    <w:rsid w:val="007860F3"/>
    <w:rsid w:val="0079230E"/>
    <w:rsid w:val="0079474A"/>
    <w:rsid w:val="007C10CA"/>
    <w:rsid w:val="007E12E1"/>
    <w:rsid w:val="007E2080"/>
    <w:rsid w:val="007E4C7A"/>
    <w:rsid w:val="008105CC"/>
    <w:rsid w:val="0086204E"/>
    <w:rsid w:val="0086791D"/>
    <w:rsid w:val="008A323C"/>
    <w:rsid w:val="008A4FFD"/>
    <w:rsid w:val="008B3441"/>
    <w:rsid w:val="008C741C"/>
    <w:rsid w:val="0094677D"/>
    <w:rsid w:val="00967F8E"/>
    <w:rsid w:val="00991EED"/>
    <w:rsid w:val="009A48E9"/>
    <w:rsid w:val="009B5D26"/>
    <w:rsid w:val="00A15CB4"/>
    <w:rsid w:val="00A36083"/>
    <w:rsid w:val="00A5388E"/>
    <w:rsid w:val="00A72F24"/>
    <w:rsid w:val="00AF6776"/>
    <w:rsid w:val="00B41827"/>
    <w:rsid w:val="00B6119C"/>
    <w:rsid w:val="00B84DC0"/>
    <w:rsid w:val="00B85082"/>
    <w:rsid w:val="00BB26CB"/>
    <w:rsid w:val="00BC0023"/>
    <w:rsid w:val="00BC7083"/>
    <w:rsid w:val="00C208A6"/>
    <w:rsid w:val="00C2564E"/>
    <w:rsid w:val="00C50D73"/>
    <w:rsid w:val="00C55F66"/>
    <w:rsid w:val="00C80D48"/>
    <w:rsid w:val="00C94CD3"/>
    <w:rsid w:val="00CC3485"/>
    <w:rsid w:val="00D01860"/>
    <w:rsid w:val="00D07B14"/>
    <w:rsid w:val="00D11419"/>
    <w:rsid w:val="00D50F0B"/>
    <w:rsid w:val="00D53D93"/>
    <w:rsid w:val="00D66670"/>
    <w:rsid w:val="00DB647F"/>
    <w:rsid w:val="00E16B06"/>
    <w:rsid w:val="00E47733"/>
    <w:rsid w:val="00E7218F"/>
    <w:rsid w:val="00EA4D9B"/>
    <w:rsid w:val="00EA6560"/>
    <w:rsid w:val="00EC07DA"/>
    <w:rsid w:val="00EE680B"/>
    <w:rsid w:val="00F12A2F"/>
    <w:rsid w:val="00F41720"/>
    <w:rsid w:val="00F56A87"/>
    <w:rsid w:val="00FC4C03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84E7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decompraspublicas.com.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775E8-0B45-419A-B3F4-7DAC80BF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Magali dos Santos</cp:lastModifiedBy>
  <cp:revision>3</cp:revision>
  <cp:lastPrinted>2026-04-17T13:18:00Z</cp:lastPrinted>
  <dcterms:created xsi:type="dcterms:W3CDTF">2026-04-17T14:03:00Z</dcterms:created>
  <dcterms:modified xsi:type="dcterms:W3CDTF">2026-04-17T14:11:00Z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