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2BB15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18FFEF98" w14:textId="5925B0E0" w:rsidR="00D53D93" w:rsidRPr="00D50F0B" w:rsidRDefault="00D53D93" w:rsidP="00D53D93">
      <w:pPr>
        <w:pStyle w:val="Cabealho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 xml:space="preserve">PROCESSO ADMINISTRATIVO Nº </w:t>
      </w:r>
      <w:r w:rsidR="00690BAD">
        <w:rPr>
          <w:b/>
          <w:sz w:val="24"/>
          <w:szCs w:val="24"/>
        </w:rPr>
        <w:t>1390</w:t>
      </w:r>
      <w:r w:rsidRPr="00D50F0B">
        <w:rPr>
          <w:b/>
          <w:sz w:val="24"/>
          <w:szCs w:val="24"/>
        </w:rPr>
        <w:t>/202</w:t>
      </w:r>
      <w:r w:rsidR="00ED7831">
        <w:rPr>
          <w:b/>
          <w:sz w:val="24"/>
          <w:szCs w:val="24"/>
        </w:rPr>
        <w:t>6</w:t>
      </w:r>
    </w:p>
    <w:p w14:paraId="2D976154" w14:textId="5F437065" w:rsidR="00D53D93" w:rsidRPr="00D50F0B" w:rsidRDefault="00D53D93" w:rsidP="00D53D93">
      <w:pPr>
        <w:pStyle w:val="Cabealho"/>
        <w:rPr>
          <w:sz w:val="24"/>
          <w:szCs w:val="24"/>
        </w:rPr>
      </w:pPr>
      <w:r w:rsidRPr="00D50F0B">
        <w:rPr>
          <w:b/>
          <w:sz w:val="24"/>
          <w:szCs w:val="24"/>
        </w:rPr>
        <w:t xml:space="preserve">LICITAÇÃO Nº </w:t>
      </w:r>
      <w:r w:rsidR="00690BAD">
        <w:rPr>
          <w:b/>
          <w:sz w:val="24"/>
          <w:szCs w:val="24"/>
        </w:rPr>
        <w:t>62</w:t>
      </w:r>
      <w:r w:rsidRPr="00D50F0B">
        <w:rPr>
          <w:b/>
          <w:sz w:val="24"/>
          <w:szCs w:val="24"/>
        </w:rPr>
        <w:t>/2026</w:t>
      </w:r>
    </w:p>
    <w:p w14:paraId="237D9574" w14:textId="0FF8702D" w:rsidR="00D53D93" w:rsidRPr="00D50F0B" w:rsidRDefault="00D53D93" w:rsidP="00D53D93">
      <w:pPr>
        <w:pStyle w:val="Cabealho"/>
        <w:tabs>
          <w:tab w:val="center" w:pos="4252"/>
        </w:tabs>
        <w:rPr>
          <w:sz w:val="24"/>
          <w:szCs w:val="24"/>
        </w:rPr>
      </w:pPr>
      <w:r w:rsidRPr="00D50F0B">
        <w:rPr>
          <w:b/>
          <w:sz w:val="24"/>
          <w:szCs w:val="24"/>
        </w:rPr>
        <w:t xml:space="preserve">PREGÃO ELETRÔNICO </w:t>
      </w:r>
      <w:r w:rsidR="00690BAD">
        <w:rPr>
          <w:b/>
          <w:sz w:val="24"/>
          <w:szCs w:val="24"/>
        </w:rPr>
        <w:t>39</w:t>
      </w:r>
      <w:r w:rsidR="00ED7831">
        <w:rPr>
          <w:b/>
          <w:sz w:val="24"/>
          <w:szCs w:val="24"/>
        </w:rPr>
        <w:t>/</w:t>
      </w:r>
      <w:r w:rsidRPr="00D50F0B">
        <w:rPr>
          <w:b/>
          <w:sz w:val="24"/>
          <w:szCs w:val="24"/>
        </w:rPr>
        <w:t>2026</w:t>
      </w:r>
    </w:p>
    <w:p w14:paraId="23DB56FD" w14:textId="77777777" w:rsidR="001349C6" w:rsidRPr="00D50F0B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30A4E534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40F9C5B2" w14:textId="268F6DFC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D03232">
        <w:rPr>
          <w:b/>
          <w:sz w:val="24"/>
          <w:szCs w:val="24"/>
        </w:rPr>
        <w:t>ALTERAÇÃO DA DATA</w:t>
      </w:r>
    </w:p>
    <w:p w14:paraId="49221448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1B90263C" w14:textId="6CDFB90D" w:rsidR="00426AD0" w:rsidRPr="00690BAD" w:rsidRDefault="001778F5" w:rsidP="00690BAD">
      <w:pPr>
        <w:spacing w:line="276" w:lineRule="auto"/>
        <w:jc w:val="both"/>
        <w:rPr>
          <w:i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3434/2025,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 conhecimento do</w:t>
      </w:r>
      <w:r w:rsidR="00ED7831">
        <w:rPr>
          <w:rFonts w:ascii="Times New Roman" w:hAnsi="Times New Roman" w:cs="Times New Roman"/>
          <w:sz w:val="24"/>
          <w:szCs w:val="24"/>
        </w:rPr>
        <w:t>s interessados, que</w:t>
      </w:r>
      <w:r w:rsidRPr="00D50F0B">
        <w:rPr>
          <w:rFonts w:ascii="Times New Roman" w:hAnsi="Times New Roman" w:cs="Times New Roman"/>
          <w:sz w:val="24"/>
          <w:szCs w:val="24"/>
        </w:rPr>
        <w:t xml:space="preserve">, </w:t>
      </w:r>
      <w:r w:rsidR="00145B10" w:rsidRPr="00D50F0B">
        <w:rPr>
          <w:rFonts w:ascii="Times New Roman" w:hAnsi="Times New Roman" w:cs="Times New Roman"/>
          <w:b/>
          <w:sz w:val="24"/>
          <w:szCs w:val="24"/>
        </w:rPr>
        <w:t xml:space="preserve">houve </w:t>
      </w:r>
      <w:r w:rsidR="00690BAD">
        <w:rPr>
          <w:rFonts w:ascii="Times New Roman" w:hAnsi="Times New Roman" w:cs="Times New Roman"/>
          <w:b/>
          <w:sz w:val="24"/>
          <w:szCs w:val="24"/>
        </w:rPr>
        <w:t>alteração da data do certame para o dia 2</w:t>
      </w:r>
      <w:r w:rsidR="00F03A33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690BAD">
        <w:rPr>
          <w:rFonts w:ascii="Times New Roman" w:hAnsi="Times New Roman" w:cs="Times New Roman"/>
          <w:b/>
          <w:sz w:val="24"/>
          <w:szCs w:val="24"/>
        </w:rPr>
        <w:t xml:space="preserve">/04/2026, </w:t>
      </w:r>
      <w:r w:rsidR="00690BAD" w:rsidRPr="00413E8F">
        <w:rPr>
          <w:rFonts w:ascii="Times New Roman" w:hAnsi="Times New Roman" w:cs="Times New Roman"/>
          <w:bCs/>
          <w:sz w:val="24"/>
          <w:szCs w:val="24"/>
        </w:rPr>
        <w:t xml:space="preserve">nos mesmos horários </w:t>
      </w:r>
      <w:proofErr w:type="gramStart"/>
      <w:r w:rsidR="00690BAD" w:rsidRPr="00413E8F">
        <w:rPr>
          <w:rFonts w:ascii="Times New Roman" w:hAnsi="Times New Roman" w:cs="Times New Roman"/>
          <w:bCs/>
          <w:sz w:val="24"/>
          <w:szCs w:val="24"/>
        </w:rPr>
        <w:t>junto aos site</w:t>
      </w:r>
      <w:proofErr w:type="gramEnd"/>
      <w:r w:rsidR="00426AD0" w:rsidRPr="00D50F0B">
        <w:rPr>
          <w:szCs w:val="24"/>
        </w:rPr>
        <w:t xml:space="preserve"> </w:t>
      </w:r>
      <w:hyperlink r:id="rId7" w:history="1">
        <w:r w:rsidR="00426AD0" w:rsidRPr="00690BAD">
          <w:rPr>
            <w:rStyle w:val="Hyperlink"/>
            <w:sz w:val="24"/>
            <w:szCs w:val="24"/>
          </w:rPr>
          <w:t>https://www.portaldecompraspublicas.com.b</w:t>
        </w:r>
      </w:hyperlink>
      <w:r w:rsidR="008E20EC" w:rsidRPr="00690BAD">
        <w:rPr>
          <w:sz w:val="24"/>
          <w:szCs w:val="24"/>
        </w:rPr>
        <w:t>r</w:t>
      </w:r>
      <w:r w:rsidR="00E16B06" w:rsidRPr="00690BAD">
        <w:rPr>
          <w:sz w:val="24"/>
          <w:szCs w:val="24"/>
        </w:rPr>
        <w:t>.</w:t>
      </w:r>
    </w:p>
    <w:p w14:paraId="041799A7" w14:textId="77777777" w:rsidR="007772F4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14:paraId="2D219611" w14:textId="77777777" w:rsidR="00DC54BF" w:rsidRPr="00D50F0B" w:rsidRDefault="00DC54BF" w:rsidP="00A5388E">
      <w:pPr>
        <w:pStyle w:val="Corpodetexto2"/>
        <w:spacing w:line="276" w:lineRule="auto"/>
        <w:rPr>
          <w:i w:val="0"/>
          <w:szCs w:val="24"/>
        </w:rPr>
      </w:pPr>
    </w:p>
    <w:p w14:paraId="186E4495" w14:textId="77777777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</w:p>
    <w:p w14:paraId="5949C259" w14:textId="6592F8A1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690BAD">
        <w:rPr>
          <w:i w:val="0"/>
          <w:szCs w:val="24"/>
        </w:rPr>
        <w:t>06</w:t>
      </w:r>
      <w:r w:rsidR="0011230D" w:rsidRPr="00D50F0B">
        <w:rPr>
          <w:i w:val="0"/>
          <w:szCs w:val="24"/>
        </w:rPr>
        <w:t xml:space="preserve"> de </w:t>
      </w:r>
      <w:r w:rsidR="00690BAD">
        <w:rPr>
          <w:i w:val="0"/>
          <w:szCs w:val="24"/>
        </w:rPr>
        <w:t>abril</w:t>
      </w:r>
      <w:r w:rsidR="0011230D" w:rsidRPr="00D50F0B">
        <w:rPr>
          <w:i w:val="0"/>
          <w:szCs w:val="24"/>
        </w:rPr>
        <w:t xml:space="preserve"> de 2026.</w:t>
      </w:r>
    </w:p>
    <w:p w14:paraId="7DB1AF56" w14:textId="77777777" w:rsidR="001349C6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14:paraId="5D48263D" w14:textId="77777777" w:rsidR="00DC54BF" w:rsidRPr="00D50F0B" w:rsidRDefault="00DC54BF" w:rsidP="00A5388E">
      <w:pPr>
        <w:pStyle w:val="Corpodetexto2"/>
        <w:spacing w:line="276" w:lineRule="auto"/>
        <w:rPr>
          <w:i w:val="0"/>
          <w:szCs w:val="24"/>
        </w:rPr>
      </w:pPr>
    </w:p>
    <w:p w14:paraId="24A082BC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3CC42FF4" w14:textId="77777777"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14:paraId="4D706C52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6CF866F8" w14:textId="371AC947" w:rsidR="001349C6" w:rsidRPr="00D50F0B" w:rsidRDefault="008E20EC" w:rsidP="00A5388E">
      <w:pPr>
        <w:pStyle w:val="Ttulo1"/>
        <w:spacing w:line="276" w:lineRule="auto"/>
        <w:rPr>
          <w:i w:val="0"/>
          <w:szCs w:val="24"/>
        </w:rPr>
      </w:pPr>
      <w:proofErr w:type="spellStart"/>
      <w:r>
        <w:rPr>
          <w:i w:val="0"/>
          <w:szCs w:val="24"/>
        </w:rPr>
        <w:t>Arlei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Tomazoni</w:t>
      </w:r>
      <w:proofErr w:type="spellEnd"/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</w:r>
      <w:r w:rsidR="0086791D" w:rsidRPr="00D50F0B">
        <w:rPr>
          <w:i w:val="0"/>
          <w:szCs w:val="24"/>
        </w:rPr>
        <w:t xml:space="preserve">Luciana M. </w:t>
      </w:r>
      <w:proofErr w:type="spellStart"/>
      <w:r w:rsidR="0086791D" w:rsidRPr="00D50F0B">
        <w:rPr>
          <w:i w:val="0"/>
          <w:szCs w:val="24"/>
        </w:rPr>
        <w:t>Camilio</w:t>
      </w:r>
      <w:proofErr w:type="spellEnd"/>
    </w:p>
    <w:p w14:paraId="1093287D" w14:textId="19A87C0A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 xml:space="preserve">Prefeito 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E20E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>Pregoeira</w:t>
      </w:r>
    </w:p>
    <w:p w14:paraId="78850891" w14:textId="77777777"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A6959E" w14:textId="77777777"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C69A73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D2015A1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920A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6C32E" w14:textId="77777777" w:rsidR="00D639CE" w:rsidRDefault="00D639CE">
      <w:r>
        <w:separator/>
      </w:r>
    </w:p>
  </w:endnote>
  <w:endnote w:type="continuationSeparator" w:id="0">
    <w:p w14:paraId="09492DC3" w14:textId="77777777" w:rsidR="00D639CE" w:rsidRDefault="00D6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C0BD" w14:textId="77777777" w:rsidR="00E75CDF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75AB01A0" w14:textId="77777777" w:rsidR="00E75CDF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3C6A57B4" w14:textId="77777777" w:rsidR="00E75CDF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56B3628A" w14:textId="77777777" w:rsidR="00E75CDF" w:rsidRDefault="00E75C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9DAA" w14:textId="77777777" w:rsidR="00D639CE" w:rsidRDefault="00D639CE">
      <w:r>
        <w:rPr>
          <w:color w:val="000000"/>
        </w:rPr>
        <w:separator/>
      </w:r>
    </w:p>
  </w:footnote>
  <w:footnote w:type="continuationSeparator" w:id="0">
    <w:p w14:paraId="37F7B515" w14:textId="77777777" w:rsidR="00D639CE" w:rsidRDefault="00D6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046D1" w14:textId="77777777" w:rsidR="00E75CDF" w:rsidRDefault="000934CF">
    <w:pPr>
      <w:pStyle w:val="Cabealho"/>
      <w:jc w:val="center"/>
    </w:pPr>
    <w:r>
      <w:rPr>
        <w:noProof/>
      </w:rPr>
      <w:drawing>
        <wp:inline distT="0" distB="0" distL="0" distR="0" wp14:anchorId="51EC9B1F" wp14:editId="7D07CC4D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697581" w14:textId="77777777" w:rsidR="00E75CDF" w:rsidRDefault="000934CF">
    <w:pPr>
      <w:pStyle w:val="Cabealho"/>
      <w:jc w:val="center"/>
    </w:pPr>
    <w:r>
      <w:t>Estado do Rio Grande do Sul</w:t>
    </w:r>
  </w:p>
  <w:p w14:paraId="67CD8477" w14:textId="77777777" w:rsidR="00E75CDF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525FC8AF" w14:textId="77777777" w:rsidR="00E75CDF" w:rsidRDefault="000934CF">
    <w:pPr>
      <w:pStyle w:val="Cabealho"/>
      <w:jc w:val="center"/>
    </w:pPr>
    <w:r>
      <w:t>Poder Executivo</w:t>
    </w:r>
  </w:p>
  <w:p w14:paraId="3FA2BA4A" w14:textId="77777777" w:rsidR="00E75CDF" w:rsidRDefault="00E75C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2F20707"/>
    <w:multiLevelType w:val="multilevel"/>
    <w:tmpl w:val="2F842D6E"/>
    <w:lvl w:ilvl="0">
      <w:start w:val="11"/>
      <w:numFmt w:val="decimal"/>
      <w:lvlText w:val="%1"/>
      <w:lvlJc w:val="left"/>
      <w:pPr>
        <w:ind w:left="900" w:hanging="900"/>
      </w:pPr>
      <w:rPr>
        <w:rFonts w:eastAsia="Times New Roman" w:hint="default"/>
        <w:color w:val="auto"/>
      </w:rPr>
    </w:lvl>
    <w:lvl w:ilvl="1">
      <w:start w:val="12"/>
      <w:numFmt w:val="decimal"/>
      <w:lvlText w:val="%1.%2"/>
      <w:lvlJc w:val="left"/>
      <w:pPr>
        <w:ind w:left="1402" w:hanging="90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904" w:hanging="90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90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Times New Roman" w:hint="default"/>
        <w:color w:val="auto"/>
      </w:rPr>
    </w:lvl>
  </w:abstractNum>
  <w:abstractNum w:abstractNumId="20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4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12857CB"/>
    <w:multiLevelType w:val="hybridMultilevel"/>
    <w:tmpl w:val="ED0ED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0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C7B3DB5"/>
    <w:multiLevelType w:val="hybridMultilevel"/>
    <w:tmpl w:val="528ADEE4"/>
    <w:lvl w:ilvl="0" w:tplc="739C91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6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1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3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4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2"/>
  </w:num>
  <w:num w:numId="2">
    <w:abstractNumId w:val="32"/>
  </w:num>
  <w:num w:numId="3">
    <w:abstractNumId w:val="34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2"/>
  </w:num>
  <w:num w:numId="20">
    <w:abstractNumId w:val="29"/>
  </w:num>
  <w:num w:numId="21">
    <w:abstractNumId w:val="23"/>
  </w:num>
  <w:num w:numId="22">
    <w:abstractNumId w:val="30"/>
  </w:num>
  <w:num w:numId="23">
    <w:abstractNumId w:val="41"/>
  </w:num>
  <w:num w:numId="24">
    <w:abstractNumId w:val="40"/>
  </w:num>
  <w:num w:numId="25">
    <w:abstractNumId w:val="27"/>
  </w:num>
  <w:num w:numId="26">
    <w:abstractNumId w:val="25"/>
  </w:num>
  <w:num w:numId="27">
    <w:abstractNumId w:val="20"/>
  </w:num>
  <w:num w:numId="28">
    <w:abstractNumId w:val="24"/>
  </w:num>
  <w:num w:numId="29">
    <w:abstractNumId w:val="4"/>
  </w:num>
  <w:num w:numId="30">
    <w:abstractNumId w:val="5"/>
  </w:num>
  <w:num w:numId="31">
    <w:abstractNumId w:val="14"/>
  </w:num>
  <w:num w:numId="32">
    <w:abstractNumId w:val="36"/>
  </w:num>
  <w:num w:numId="33">
    <w:abstractNumId w:val="38"/>
  </w:num>
  <w:num w:numId="34">
    <w:abstractNumId w:val="39"/>
  </w:num>
  <w:num w:numId="35">
    <w:abstractNumId w:val="21"/>
  </w:num>
  <w:num w:numId="36">
    <w:abstractNumId w:val="31"/>
  </w:num>
  <w:num w:numId="37">
    <w:abstractNumId w:val="44"/>
  </w:num>
  <w:num w:numId="38">
    <w:abstractNumId w:val="37"/>
  </w:num>
  <w:num w:numId="39">
    <w:abstractNumId w:val="26"/>
  </w:num>
  <w:num w:numId="40">
    <w:abstractNumId w:val="18"/>
  </w:num>
  <w:num w:numId="41">
    <w:abstractNumId w:val="35"/>
  </w:num>
  <w:num w:numId="42">
    <w:abstractNumId w:val="43"/>
  </w:num>
  <w:num w:numId="43">
    <w:abstractNumId w:val="28"/>
  </w:num>
  <w:num w:numId="44">
    <w:abstractNumId w:val="3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2B52"/>
    <w:rsid w:val="0021535A"/>
    <w:rsid w:val="002429C1"/>
    <w:rsid w:val="00244A57"/>
    <w:rsid w:val="002F2D99"/>
    <w:rsid w:val="0039548B"/>
    <w:rsid w:val="003F11CD"/>
    <w:rsid w:val="00413E8F"/>
    <w:rsid w:val="00426AD0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90BAD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8E20EC"/>
    <w:rsid w:val="0094677D"/>
    <w:rsid w:val="00967F8E"/>
    <w:rsid w:val="00991EED"/>
    <w:rsid w:val="009A48E9"/>
    <w:rsid w:val="009B5D26"/>
    <w:rsid w:val="00A5388E"/>
    <w:rsid w:val="00AF6776"/>
    <w:rsid w:val="00B41827"/>
    <w:rsid w:val="00B6119C"/>
    <w:rsid w:val="00BC0023"/>
    <w:rsid w:val="00C208A6"/>
    <w:rsid w:val="00C80D48"/>
    <w:rsid w:val="00C94CD3"/>
    <w:rsid w:val="00CC2D9F"/>
    <w:rsid w:val="00CC3485"/>
    <w:rsid w:val="00D01860"/>
    <w:rsid w:val="00D03232"/>
    <w:rsid w:val="00D07B14"/>
    <w:rsid w:val="00D11419"/>
    <w:rsid w:val="00D50F0B"/>
    <w:rsid w:val="00D53D93"/>
    <w:rsid w:val="00D639CE"/>
    <w:rsid w:val="00DC54BF"/>
    <w:rsid w:val="00DF0DAD"/>
    <w:rsid w:val="00E16B06"/>
    <w:rsid w:val="00E47733"/>
    <w:rsid w:val="00E75CDF"/>
    <w:rsid w:val="00EC07DA"/>
    <w:rsid w:val="00ED7831"/>
    <w:rsid w:val="00F03A33"/>
    <w:rsid w:val="00F12A2F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A410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6</cp:revision>
  <cp:lastPrinted>2025-06-26T11:32:00Z</cp:lastPrinted>
  <dcterms:created xsi:type="dcterms:W3CDTF">2026-04-06T19:40:00Z</dcterms:created>
  <dcterms:modified xsi:type="dcterms:W3CDTF">2026-04-06T19:48:00Z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