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9C6" w:rsidRPr="007E12E1" w:rsidRDefault="000934CF" w:rsidP="00441C00">
      <w:pPr>
        <w:pStyle w:val="Cabealho"/>
        <w:spacing w:line="360" w:lineRule="auto"/>
        <w:rPr>
          <w:sz w:val="24"/>
          <w:szCs w:val="24"/>
        </w:rPr>
      </w:pPr>
      <w:r w:rsidRPr="007E12E1">
        <w:rPr>
          <w:b/>
          <w:sz w:val="24"/>
          <w:szCs w:val="24"/>
        </w:rPr>
        <w:t xml:space="preserve">LICITAÇÃO Nº </w:t>
      </w:r>
      <w:r w:rsidR="0021535A" w:rsidRPr="007E12E1">
        <w:rPr>
          <w:b/>
          <w:sz w:val="24"/>
          <w:szCs w:val="24"/>
        </w:rPr>
        <w:t>1</w:t>
      </w:r>
      <w:r w:rsidR="001778F5" w:rsidRPr="007E12E1">
        <w:rPr>
          <w:b/>
          <w:sz w:val="24"/>
          <w:szCs w:val="24"/>
        </w:rPr>
        <w:t>92</w:t>
      </w:r>
      <w:r w:rsidRPr="007E12E1">
        <w:rPr>
          <w:b/>
          <w:sz w:val="24"/>
          <w:szCs w:val="24"/>
        </w:rPr>
        <w:t>/2025</w:t>
      </w:r>
    </w:p>
    <w:p w:rsidR="001349C6" w:rsidRPr="007E12E1" w:rsidRDefault="000934CF" w:rsidP="00441C00">
      <w:pPr>
        <w:pStyle w:val="Cabealho"/>
        <w:spacing w:line="360" w:lineRule="auto"/>
        <w:rPr>
          <w:sz w:val="24"/>
          <w:szCs w:val="24"/>
        </w:rPr>
      </w:pPr>
      <w:r w:rsidRPr="007E12E1">
        <w:rPr>
          <w:b/>
          <w:sz w:val="24"/>
          <w:szCs w:val="24"/>
        </w:rPr>
        <w:t xml:space="preserve">PREGÃO ELETRÔNICO </w:t>
      </w:r>
      <w:r w:rsidR="001778F5" w:rsidRPr="007E12E1">
        <w:rPr>
          <w:b/>
          <w:sz w:val="24"/>
          <w:szCs w:val="24"/>
        </w:rPr>
        <w:t>112</w:t>
      </w:r>
      <w:r w:rsidRPr="007E12E1">
        <w:rPr>
          <w:b/>
          <w:sz w:val="24"/>
          <w:szCs w:val="24"/>
        </w:rPr>
        <w:t>/2025</w:t>
      </w:r>
    </w:p>
    <w:p w:rsidR="001349C6" w:rsidRPr="007E12E1" w:rsidRDefault="001349C6" w:rsidP="00441C00">
      <w:pPr>
        <w:pStyle w:val="Standard"/>
        <w:tabs>
          <w:tab w:val="left" w:pos="4140"/>
        </w:tabs>
        <w:spacing w:line="360" w:lineRule="auto"/>
        <w:jc w:val="both"/>
        <w:rPr>
          <w:b/>
          <w:sz w:val="24"/>
          <w:szCs w:val="24"/>
        </w:rPr>
      </w:pPr>
    </w:p>
    <w:p w:rsidR="001349C6" w:rsidRPr="007E12E1" w:rsidRDefault="009B5D26" w:rsidP="00441C00">
      <w:pPr>
        <w:pStyle w:val="Standard"/>
        <w:tabs>
          <w:tab w:val="left" w:pos="4140"/>
        </w:tabs>
        <w:spacing w:line="360" w:lineRule="auto"/>
        <w:jc w:val="both"/>
        <w:rPr>
          <w:b/>
          <w:sz w:val="24"/>
          <w:szCs w:val="24"/>
        </w:rPr>
      </w:pPr>
      <w:r w:rsidRPr="007E12E1">
        <w:rPr>
          <w:b/>
          <w:sz w:val="24"/>
          <w:szCs w:val="24"/>
        </w:rPr>
        <w:t>Adendo 0</w:t>
      </w:r>
      <w:r w:rsidR="005C0629">
        <w:rPr>
          <w:b/>
          <w:sz w:val="24"/>
          <w:szCs w:val="24"/>
        </w:rPr>
        <w:t>3</w:t>
      </w:r>
      <w:r w:rsidRPr="007E12E1">
        <w:rPr>
          <w:b/>
          <w:sz w:val="24"/>
          <w:szCs w:val="24"/>
        </w:rPr>
        <w:t xml:space="preserve"> – </w:t>
      </w:r>
      <w:r w:rsidR="005C0629">
        <w:rPr>
          <w:b/>
          <w:sz w:val="24"/>
          <w:szCs w:val="24"/>
        </w:rPr>
        <w:t>CANCELAMENTO DE ITENS</w:t>
      </w:r>
      <w:r w:rsidR="00441C00">
        <w:rPr>
          <w:b/>
          <w:sz w:val="24"/>
          <w:szCs w:val="24"/>
        </w:rPr>
        <w:t xml:space="preserve"> (47-48-49)</w:t>
      </w:r>
    </w:p>
    <w:p w:rsidR="001349C6" w:rsidRPr="007E12E1" w:rsidRDefault="000934CF" w:rsidP="00441C00">
      <w:pPr>
        <w:pStyle w:val="Standard"/>
        <w:tabs>
          <w:tab w:val="left" w:pos="4140"/>
        </w:tabs>
        <w:spacing w:line="360" w:lineRule="auto"/>
        <w:jc w:val="both"/>
        <w:rPr>
          <w:sz w:val="24"/>
          <w:szCs w:val="24"/>
        </w:rPr>
      </w:pPr>
      <w:r w:rsidRPr="007E12E1">
        <w:rPr>
          <w:sz w:val="24"/>
          <w:szCs w:val="24"/>
        </w:rPr>
        <w:tab/>
      </w:r>
    </w:p>
    <w:p w:rsidR="00426AD0" w:rsidRDefault="001778F5" w:rsidP="00441C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2E1">
        <w:rPr>
          <w:rFonts w:ascii="Times New Roman" w:hAnsi="Times New Roman" w:cs="Times New Roman"/>
          <w:sz w:val="24"/>
          <w:szCs w:val="24"/>
        </w:rPr>
        <w:t>O Prefeito Municipal, juntamente com a Pregoeira do Município de Três Passos/RS, nomeada pela Portaria 655/2024 no uso de suas atribuições legais e em conformidade com a leis n.º 14.133/2021, torna público para o</w:t>
      </w:r>
      <w:r w:rsidR="005C0629">
        <w:rPr>
          <w:rFonts w:ascii="Times New Roman" w:hAnsi="Times New Roman" w:cs="Times New Roman"/>
          <w:sz w:val="24"/>
          <w:szCs w:val="24"/>
        </w:rPr>
        <w:t xml:space="preserve"> conhecimento dos interessados que os itens 47 – 48 -</w:t>
      </w:r>
      <w:r w:rsidR="00441C00">
        <w:rPr>
          <w:rFonts w:ascii="Times New Roman" w:hAnsi="Times New Roman" w:cs="Times New Roman"/>
          <w:sz w:val="24"/>
          <w:szCs w:val="24"/>
        </w:rPr>
        <w:t xml:space="preserve"> </w:t>
      </w:r>
      <w:r w:rsidR="005C0629">
        <w:rPr>
          <w:rFonts w:ascii="Times New Roman" w:hAnsi="Times New Roman" w:cs="Times New Roman"/>
          <w:sz w:val="24"/>
          <w:szCs w:val="24"/>
        </w:rPr>
        <w:t>49 serão</w:t>
      </w:r>
      <w:r w:rsidR="00441C00">
        <w:rPr>
          <w:rFonts w:ascii="Times New Roman" w:hAnsi="Times New Roman" w:cs="Times New Roman"/>
          <w:sz w:val="24"/>
          <w:szCs w:val="24"/>
        </w:rPr>
        <w:t xml:space="preserve"> cancelados na data do certame.</w:t>
      </w:r>
    </w:p>
    <w:p w:rsidR="00441C00" w:rsidRDefault="00441C00" w:rsidP="00441C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1C00" w:rsidRPr="007E12E1" w:rsidRDefault="00441C00" w:rsidP="00441C00">
      <w:pPr>
        <w:spacing w:line="360" w:lineRule="auto"/>
        <w:jc w:val="both"/>
        <w:rPr>
          <w:i/>
          <w:szCs w:val="24"/>
        </w:rPr>
      </w:pPr>
    </w:p>
    <w:p w:rsidR="007772F4" w:rsidRPr="007E12E1" w:rsidRDefault="007772F4" w:rsidP="00441C00">
      <w:pPr>
        <w:pStyle w:val="Corpodetexto2"/>
        <w:spacing w:line="360" w:lineRule="auto"/>
        <w:rPr>
          <w:i w:val="0"/>
          <w:szCs w:val="24"/>
        </w:rPr>
      </w:pPr>
    </w:p>
    <w:p w:rsidR="001349C6" w:rsidRPr="007E12E1" w:rsidRDefault="0021535A" w:rsidP="00441C00">
      <w:pPr>
        <w:pStyle w:val="Corpodetexto2"/>
        <w:spacing w:line="360" w:lineRule="auto"/>
        <w:rPr>
          <w:i w:val="0"/>
          <w:szCs w:val="24"/>
        </w:rPr>
      </w:pPr>
      <w:r w:rsidRPr="007E12E1">
        <w:rPr>
          <w:i w:val="0"/>
          <w:szCs w:val="24"/>
        </w:rPr>
        <w:tab/>
      </w:r>
      <w:r w:rsidRPr="007E12E1">
        <w:rPr>
          <w:i w:val="0"/>
          <w:szCs w:val="24"/>
        </w:rPr>
        <w:tab/>
      </w:r>
      <w:r w:rsidRPr="007E12E1">
        <w:rPr>
          <w:i w:val="0"/>
          <w:szCs w:val="24"/>
        </w:rPr>
        <w:tab/>
      </w:r>
      <w:r w:rsidRPr="007E12E1">
        <w:rPr>
          <w:i w:val="0"/>
          <w:szCs w:val="24"/>
        </w:rPr>
        <w:tab/>
        <w:t xml:space="preserve">Três Passos, </w:t>
      </w:r>
      <w:r w:rsidR="00441C00">
        <w:rPr>
          <w:i w:val="0"/>
          <w:szCs w:val="24"/>
        </w:rPr>
        <w:t xml:space="preserve">12 </w:t>
      </w:r>
      <w:bookmarkStart w:id="0" w:name="_GoBack"/>
      <w:bookmarkEnd w:id="0"/>
      <w:r w:rsidR="001E2F9C" w:rsidRPr="007E12E1">
        <w:rPr>
          <w:i w:val="0"/>
          <w:szCs w:val="24"/>
        </w:rPr>
        <w:t xml:space="preserve">de </w:t>
      </w:r>
      <w:r w:rsidR="00542648" w:rsidRPr="007E12E1">
        <w:rPr>
          <w:i w:val="0"/>
          <w:szCs w:val="24"/>
        </w:rPr>
        <w:t>setembro</w:t>
      </w:r>
      <w:r w:rsidR="000934CF" w:rsidRPr="007E12E1">
        <w:rPr>
          <w:i w:val="0"/>
          <w:szCs w:val="24"/>
        </w:rPr>
        <w:t xml:space="preserve"> de 2025.</w:t>
      </w:r>
    </w:p>
    <w:p w:rsidR="001349C6" w:rsidRPr="007E12E1" w:rsidRDefault="001349C6" w:rsidP="00441C00">
      <w:pPr>
        <w:pStyle w:val="Corpodetexto2"/>
        <w:spacing w:line="360" w:lineRule="auto"/>
        <w:rPr>
          <w:i w:val="0"/>
          <w:szCs w:val="24"/>
        </w:rPr>
      </w:pPr>
    </w:p>
    <w:p w:rsidR="001349C6" w:rsidRPr="007E12E1" w:rsidRDefault="000934CF" w:rsidP="00441C00">
      <w:pPr>
        <w:pStyle w:val="Corpodetexto2"/>
        <w:spacing w:line="360" w:lineRule="auto"/>
        <w:rPr>
          <w:i w:val="0"/>
          <w:szCs w:val="24"/>
        </w:rPr>
      </w:pPr>
      <w:r w:rsidRPr="007E12E1">
        <w:rPr>
          <w:i w:val="0"/>
          <w:szCs w:val="24"/>
        </w:rPr>
        <w:t xml:space="preserve"> </w:t>
      </w:r>
    </w:p>
    <w:p w:rsidR="001349C6" w:rsidRPr="007E12E1" w:rsidRDefault="001349C6" w:rsidP="00441C00">
      <w:pPr>
        <w:pStyle w:val="Corpodetexto2"/>
        <w:spacing w:line="360" w:lineRule="auto"/>
        <w:rPr>
          <w:i w:val="0"/>
          <w:szCs w:val="24"/>
        </w:rPr>
      </w:pPr>
    </w:p>
    <w:p w:rsidR="001349C6" w:rsidRPr="007E12E1" w:rsidRDefault="000934CF" w:rsidP="00441C00">
      <w:pPr>
        <w:pStyle w:val="Ttulo1"/>
        <w:spacing w:line="360" w:lineRule="auto"/>
        <w:rPr>
          <w:i w:val="0"/>
          <w:szCs w:val="24"/>
        </w:rPr>
      </w:pPr>
      <w:r w:rsidRPr="007E12E1">
        <w:rPr>
          <w:i w:val="0"/>
          <w:szCs w:val="24"/>
        </w:rPr>
        <w:t>_________________________________</w:t>
      </w:r>
      <w:r w:rsidR="0094677D" w:rsidRPr="007E12E1">
        <w:rPr>
          <w:i w:val="0"/>
          <w:szCs w:val="24"/>
        </w:rPr>
        <w:t xml:space="preserve">                         _________________________</w:t>
      </w:r>
    </w:p>
    <w:p w:rsidR="001349C6" w:rsidRPr="007E12E1" w:rsidRDefault="000934CF" w:rsidP="00441C00">
      <w:pPr>
        <w:pStyle w:val="Ttulo1"/>
        <w:spacing w:line="360" w:lineRule="auto"/>
        <w:rPr>
          <w:i w:val="0"/>
          <w:szCs w:val="24"/>
        </w:rPr>
      </w:pPr>
      <w:proofErr w:type="spellStart"/>
      <w:r w:rsidRPr="007E12E1">
        <w:rPr>
          <w:i w:val="0"/>
          <w:szCs w:val="24"/>
        </w:rPr>
        <w:t>Arlei</w:t>
      </w:r>
      <w:proofErr w:type="spellEnd"/>
      <w:r w:rsidRPr="007E12E1">
        <w:rPr>
          <w:i w:val="0"/>
          <w:szCs w:val="24"/>
        </w:rPr>
        <w:t xml:space="preserve"> </w:t>
      </w:r>
      <w:proofErr w:type="spellStart"/>
      <w:r w:rsidRPr="007E12E1">
        <w:rPr>
          <w:i w:val="0"/>
          <w:szCs w:val="24"/>
        </w:rPr>
        <w:t>Luis</w:t>
      </w:r>
      <w:proofErr w:type="spellEnd"/>
      <w:r w:rsidRPr="007E12E1">
        <w:rPr>
          <w:i w:val="0"/>
          <w:szCs w:val="24"/>
        </w:rPr>
        <w:t xml:space="preserve"> </w:t>
      </w:r>
      <w:proofErr w:type="spellStart"/>
      <w:r w:rsidRPr="007E12E1">
        <w:rPr>
          <w:i w:val="0"/>
          <w:szCs w:val="24"/>
        </w:rPr>
        <w:t>Tomazoni</w:t>
      </w:r>
      <w:proofErr w:type="spellEnd"/>
      <w:r w:rsidR="0094677D" w:rsidRPr="007E12E1">
        <w:rPr>
          <w:i w:val="0"/>
          <w:szCs w:val="24"/>
        </w:rPr>
        <w:t xml:space="preserve">                                                         Luciana M </w:t>
      </w:r>
      <w:proofErr w:type="spellStart"/>
      <w:r w:rsidR="0094677D" w:rsidRPr="007E12E1">
        <w:rPr>
          <w:i w:val="0"/>
          <w:szCs w:val="24"/>
        </w:rPr>
        <w:t>Camilio</w:t>
      </w:r>
      <w:proofErr w:type="spellEnd"/>
    </w:p>
    <w:p w:rsidR="001349C6" w:rsidRPr="007E12E1" w:rsidRDefault="000934CF" w:rsidP="0044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12E1">
        <w:rPr>
          <w:rFonts w:ascii="Times New Roman" w:hAnsi="Times New Roman" w:cs="Times New Roman"/>
          <w:sz w:val="24"/>
          <w:szCs w:val="24"/>
        </w:rPr>
        <w:t xml:space="preserve">Prefeito </w:t>
      </w:r>
      <w:r w:rsidR="0094677D" w:rsidRPr="007E12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Pregoeira</w:t>
      </w:r>
    </w:p>
    <w:p w:rsidR="001349C6" w:rsidRPr="007E12E1" w:rsidRDefault="001349C6" w:rsidP="0044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349C6" w:rsidRPr="007E12E1" w:rsidRDefault="001349C6" w:rsidP="0044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349C6" w:rsidRPr="007E12E1" w:rsidRDefault="000934CF" w:rsidP="00441C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12E1">
        <w:rPr>
          <w:rFonts w:ascii="Times New Roman" w:hAnsi="Times New Roman" w:cs="Times New Roman"/>
          <w:sz w:val="24"/>
          <w:szCs w:val="24"/>
        </w:rPr>
        <w:tab/>
      </w:r>
      <w:r w:rsidRPr="007E12E1">
        <w:rPr>
          <w:rFonts w:ascii="Times New Roman" w:hAnsi="Times New Roman" w:cs="Times New Roman"/>
          <w:sz w:val="24"/>
          <w:szCs w:val="24"/>
        </w:rPr>
        <w:tab/>
      </w:r>
      <w:r w:rsidRPr="007E12E1">
        <w:rPr>
          <w:rFonts w:ascii="Times New Roman" w:hAnsi="Times New Roman" w:cs="Times New Roman"/>
          <w:sz w:val="24"/>
          <w:szCs w:val="24"/>
        </w:rPr>
        <w:tab/>
      </w:r>
      <w:r w:rsidRPr="007E12E1">
        <w:rPr>
          <w:rFonts w:ascii="Times New Roman" w:hAnsi="Times New Roman" w:cs="Times New Roman"/>
          <w:sz w:val="24"/>
          <w:szCs w:val="24"/>
        </w:rPr>
        <w:tab/>
      </w:r>
    </w:p>
    <w:p w:rsidR="001349C6" w:rsidRPr="007E12E1" w:rsidRDefault="001349C6" w:rsidP="00441C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9C6" w:rsidRPr="007E12E1" w:rsidRDefault="000934CF" w:rsidP="00441C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2E1">
        <w:rPr>
          <w:rFonts w:ascii="Times New Roman" w:hAnsi="Times New Roman" w:cs="Times New Roman"/>
          <w:sz w:val="24"/>
          <w:szCs w:val="24"/>
        </w:rPr>
        <w:t>Procurador Jurídico: _________________________</w:t>
      </w:r>
    </w:p>
    <w:sectPr w:rsidR="001349C6" w:rsidRPr="007E12E1">
      <w:headerReference w:type="default" r:id="rId7"/>
      <w:footerReference w:type="default" r:id="rId8"/>
      <w:pgSz w:w="11907" w:h="16839"/>
      <w:pgMar w:top="2381" w:right="1418" w:bottom="1134" w:left="1361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CBE" w:rsidRDefault="00066CBE">
      <w:r>
        <w:separator/>
      </w:r>
    </w:p>
  </w:endnote>
  <w:endnote w:type="continuationSeparator" w:id="0">
    <w:p w:rsidR="00066CBE" w:rsidRDefault="00066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45E" w:rsidRDefault="000934CF">
    <w:pPr>
      <w:pStyle w:val="Standard"/>
      <w:jc w:val="center"/>
    </w:pPr>
    <w:r>
      <w:rPr>
        <w:rFonts w:ascii="Arial Narrow" w:hAnsi="Arial Narrow"/>
        <w:sz w:val="16"/>
        <w:szCs w:val="16"/>
      </w:rPr>
      <w:t>Três Passos-</w:t>
    </w:r>
    <w:r>
      <w:rPr>
        <w:rFonts w:ascii="Arial Narrow" w:hAnsi="Arial Narrow"/>
        <w:i/>
        <w:sz w:val="16"/>
        <w:szCs w:val="16"/>
      </w:rPr>
      <w:t xml:space="preserve">RS Av. Santos Dumont, 75 – </w:t>
    </w:r>
    <w:proofErr w:type="spellStart"/>
    <w:r>
      <w:rPr>
        <w:rFonts w:ascii="Arial Narrow" w:hAnsi="Arial Narrow"/>
        <w:i/>
        <w:sz w:val="16"/>
        <w:szCs w:val="16"/>
      </w:rPr>
      <w:t>Cep</w:t>
    </w:r>
    <w:proofErr w:type="spellEnd"/>
    <w:r>
      <w:rPr>
        <w:rFonts w:ascii="Arial Narrow" w:hAnsi="Arial Narrow"/>
        <w:i/>
        <w:sz w:val="16"/>
        <w:szCs w:val="16"/>
      </w:rPr>
      <w:t>. 98.600-000 Divisão de Compras e Licitações</w:t>
    </w:r>
  </w:p>
  <w:p w:rsidR="0064645E" w:rsidRDefault="000934CF">
    <w:pPr>
      <w:pStyle w:val="Standard"/>
      <w:jc w:val="center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Fone: (55) 3522-0403</w:t>
    </w:r>
  </w:p>
  <w:p w:rsidR="0064645E" w:rsidRDefault="000934CF">
    <w:pPr>
      <w:pStyle w:val="Standard"/>
      <w:jc w:val="center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CNPJ: 87.613.188/0001-21 www.trespassos-rs.com.br</w:t>
    </w:r>
  </w:p>
  <w:p w:rsidR="0064645E" w:rsidRDefault="00441C0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CBE" w:rsidRDefault="00066CBE">
      <w:r>
        <w:rPr>
          <w:color w:val="000000"/>
        </w:rPr>
        <w:separator/>
      </w:r>
    </w:p>
  </w:footnote>
  <w:footnote w:type="continuationSeparator" w:id="0">
    <w:p w:rsidR="00066CBE" w:rsidRDefault="00066C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45E" w:rsidRDefault="000934CF">
    <w:pPr>
      <w:pStyle w:val="Cabealho"/>
      <w:jc w:val="center"/>
    </w:pPr>
    <w:r>
      <w:rPr>
        <w:noProof/>
      </w:rPr>
      <w:drawing>
        <wp:inline distT="0" distB="0" distL="0" distR="0">
          <wp:extent cx="492843" cy="596161"/>
          <wp:effectExtent l="0" t="0" r="2457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2843" cy="5961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64645E" w:rsidRDefault="000934CF">
    <w:pPr>
      <w:pStyle w:val="Cabealho"/>
      <w:jc w:val="center"/>
    </w:pPr>
    <w:r>
      <w:t>Estado do Rio Grande do Sul</w:t>
    </w:r>
  </w:p>
  <w:p w:rsidR="0064645E" w:rsidRDefault="000934CF">
    <w:pPr>
      <w:pStyle w:val="Cabealho"/>
      <w:jc w:val="center"/>
      <w:rPr>
        <w:b/>
      </w:rPr>
    </w:pPr>
    <w:r>
      <w:rPr>
        <w:b/>
      </w:rPr>
      <w:t>Município de Três Passos</w:t>
    </w:r>
  </w:p>
  <w:p w:rsidR="0064645E" w:rsidRDefault="000934CF">
    <w:pPr>
      <w:pStyle w:val="Cabealho"/>
      <w:jc w:val="center"/>
    </w:pPr>
    <w:r>
      <w:t>Poder Executivo</w:t>
    </w:r>
  </w:p>
  <w:p w:rsidR="0064645E" w:rsidRDefault="00441C0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89B8FDD6"/>
    <w:lvl w:ilvl="0">
      <w:start w:val="23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40" w:hanging="4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6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800" w:hanging="144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-1004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28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59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92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954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456" w:hanging="1440"/>
      </w:pPr>
      <w:rPr>
        <w:rFonts w:hint="default"/>
        <w:sz w:val="22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u w:val="none"/>
      </w:rPr>
    </w:lvl>
  </w:abstractNum>
  <w:abstractNum w:abstractNumId="6" w15:restartNumberingAfterBreak="0">
    <w:nsid w:val="00000008"/>
    <w:multiLevelType w:val="multilevel"/>
    <w:tmpl w:val="00000008"/>
    <w:name w:val="WW8Num11"/>
    <w:lvl w:ilvl="0">
      <w:start w:val="1"/>
      <w:numFmt w:val="decimal"/>
      <w:lvlText w:val="%1"/>
      <w:lvlJc w:val="center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22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hint="default"/>
        <w:sz w:val="23"/>
      </w:rPr>
    </w:lvl>
    <w:lvl w:ilvl="1">
      <w:start w:val="5"/>
      <w:numFmt w:val="decimal"/>
      <w:lvlText w:val="%1.%2"/>
      <w:lvlJc w:val="left"/>
      <w:pPr>
        <w:tabs>
          <w:tab w:val="num" w:pos="0"/>
        </w:tabs>
        <w:ind w:left="78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  <w:sz w:val="23"/>
      </w:rPr>
    </w:lvl>
  </w:abstractNum>
  <w:abstractNum w:abstractNumId="8" w15:restartNumberingAfterBreak="0">
    <w:nsid w:val="0000000A"/>
    <w:multiLevelType w:val="singleLevel"/>
    <w:tmpl w:val="0000000A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360"/>
      </w:pPr>
      <w:rPr>
        <w:rFonts w:hint="default"/>
      </w:rPr>
    </w:lvl>
  </w:abstractNum>
  <w:abstractNum w:abstractNumId="9" w15:restartNumberingAfterBreak="0">
    <w:nsid w:val="0000000B"/>
    <w:multiLevelType w:val="multi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color w:val="000000"/>
        <w:sz w:val="22"/>
      </w:rPr>
    </w:lvl>
  </w:abstractNum>
  <w:abstractNum w:abstractNumId="10" w15:restartNumberingAfterBreak="0">
    <w:nsid w:val="0000000C"/>
    <w:multiLevelType w:val="singleLevel"/>
    <w:tmpl w:val="0000000C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360"/>
      </w:pPr>
      <w:rPr>
        <w:rFonts w:hint="default"/>
        <w:sz w:val="22"/>
      </w:rPr>
    </w:lvl>
  </w:abstractNum>
  <w:abstractNum w:abstractNumId="11" w15:restartNumberingAfterBreak="0">
    <w:nsid w:val="0000000D"/>
    <w:multiLevelType w:val="multilevel"/>
    <w:tmpl w:val="0000000D"/>
    <w:name w:val="WW8Num16"/>
    <w:lvl w:ilvl="0">
      <w:start w:val="1"/>
      <w:numFmt w:val="decimal"/>
      <w:lvlText w:val="%1."/>
      <w:lvlJc w:val="right"/>
      <w:pPr>
        <w:tabs>
          <w:tab w:val="num" w:pos="708"/>
        </w:tabs>
        <w:ind w:left="809" w:hanging="359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4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6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8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0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4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69" w:hanging="180"/>
      </w:pPr>
    </w:lvl>
  </w:abstractNum>
  <w:abstractNum w:abstractNumId="12" w15:restartNumberingAfterBreak="0">
    <w:nsid w:val="0000000F"/>
    <w:multiLevelType w:val="multilevel"/>
    <w:tmpl w:val="0000000F"/>
    <w:name w:val="WW8Num18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/>
      </w:rPr>
    </w:lvl>
  </w:abstractNum>
  <w:abstractNum w:abstractNumId="13" w15:restartNumberingAfterBreak="0">
    <w:nsid w:val="00000011"/>
    <w:multiLevelType w:val="multilevel"/>
    <w:tmpl w:val="00000011"/>
    <w:name w:val="WW8Num20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Calibri" w:hint="default"/>
        <w:b/>
        <w:color w:val="00000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02" w:hanging="360"/>
      </w:pPr>
      <w:rPr>
        <w:rFonts w:eastAsia="Calibri" w:hint="default"/>
        <w:b w:val="0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04" w:hanging="720"/>
      </w:pPr>
      <w:rPr>
        <w:rFonts w:eastAsia="Calibri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46" w:hanging="720"/>
      </w:pPr>
      <w:rPr>
        <w:rFonts w:eastAsia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288" w:hanging="720"/>
      </w:pPr>
      <w:rPr>
        <w:rFonts w:eastAsia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90" w:hanging="1080"/>
      </w:pPr>
      <w:rPr>
        <w:rFonts w:eastAsia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932" w:hanging="1080"/>
      </w:pPr>
      <w:rPr>
        <w:rFonts w:eastAsia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434" w:hanging="1440"/>
      </w:pPr>
      <w:rPr>
        <w:rFonts w:eastAsia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76" w:hanging="1440"/>
      </w:pPr>
      <w:rPr>
        <w:rFonts w:eastAsia="Calibri" w:hint="default"/>
        <w:color w:val="000000"/>
        <w:sz w:val="22"/>
      </w:rPr>
    </w:lvl>
  </w:abstractNum>
  <w:abstractNum w:abstractNumId="14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Calibri" w:hint="default"/>
        <w:color w:val="000000"/>
      </w:rPr>
    </w:lvl>
  </w:abstractNum>
  <w:abstractNum w:abstractNumId="15" w15:restartNumberingAfterBreak="0">
    <w:nsid w:val="00000013"/>
    <w:multiLevelType w:val="multilevel"/>
    <w:tmpl w:val="00000013"/>
    <w:name w:val="WW8Num22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 w:hint="default"/>
        <w:color w:val="00000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eastAsia="Calibri" w:hAnsi="Times New Roman" w:cs="Times New Roman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 w:hint="default"/>
        <w:color w:val="000000"/>
        <w:sz w:val="22"/>
      </w:rPr>
    </w:lvl>
  </w:abstractNum>
  <w:abstractNum w:abstractNumId="16" w15:restartNumberingAfterBreak="0">
    <w:nsid w:val="001D07B9"/>
    <w:multiLevelType w:val="multilevel"/>
    <w:tmpl w:val="03FE73E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41F4C7B"/>
    <w:multiLevelType w:val="multilevel"/>
    <w:tmpl w:val="A1E2D8FE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9007D93"/>
    <w:multiLevelType w:val="multilevel"/>
    <w:tmpl w:val="A2C4BD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1E140A67"/>
    <w:multiLevelType w:val="multilevel"/>
    <w:tmpl w:val="6C929846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20" w15:restartNumberingAfterBreak="0">
    <w:nsid w:val="2289276E"/>
    <w:multiLevelType w:val="multilevel"/>
    <w:tmpl w:val="D41275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261A7C33"/>
    <w:multiLevelType w:val="multilevel"/>
    <w:tmpl w:val="F1C0F686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B81723"/>
    <w:multiLevelType w:val="multilevel"/>
    <w:tmpl w:val="BE9E5078"/>
    <w:lvl w:ilvl="0">
      <w:start w:val="12"/>
      <w:numFmt w:val="decimal"/>
      <w:lvlText w:val="%1"/>
      <w:lvlJc w:val="left"/>
      <w:pPr>
        <w:ind w:left="420" w:hanging="42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853" w:hanging="42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3586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5019" w:hanging="720"/>
      </w:pPr>
      <w:rPr>
        <w:rFonts w:eastAsia="Calibri" w:hint="default"/>
      </w:rPr>
    </w:lvl>
    <w:lvl w:ilvl="4">
      <w:start w:val="1"/>
      <w:numFmt w:val="decimalZero"/>
      <w:lvlText w:val="%1.%2.%3.%4.%5"/>
      <w:lvlJc w:val="left"/>
      <w:pPr>
        <w:ind w:left="6812" w:hanging="1080"/>
      </w:pPr>
      <w:rPr>
        <w:rFonts w:eastAsia="Calibri" w:hint="default"/>
      </w:rPr>
    </w:lvl>
    <w:lvl w:ilvl="5">
      <w:start w:val="1"/>
      <w:numFmt w:val="decimalZero"/>
      <w:lvlText w:val="%1.%2.%3.%4.%5.%6"/>
      <w:lvlJc w:val="left"/>
      <w:pPr>
        <w:ind w:left="8245" w:hanging="1080"/>
      </w:pPr>
      <w:rPr>
        <w:rFonts w:eastAsia="Calibri" w:hint="default"/>
      </w:rPr>
    </w:lvl>
    <w:lvl w:ilvl="6">
      <w:start w:val="1"/>
      <w:numFmt w:val="decimalZero"/>
      <w:lvlText w:val="%1.%2.%3.%4.%5.%6.%7"/>
      <w:lvlJc w:val="left"/>
      <w:pPr>
        <w:ind w:left="10038" w:hanging="1440"/>
      </w:pPr>
      <w:rPr>
        <w:rFonts w:eastAsia="Calibri" w:hint="default"/>
      </w:rPr>
    </w:lvl>
    <w:lvl w:ilvl="7">
      <w:start w:val="1"/>
      <w:numFmt w:val="decimalZero"/>
      <w:lvlText w:val="%1.%2.%3.%4.%5.%6.%7.%8"/>
      <w:lvlJc w:val="left"/>
      <w:pPr>
        <w:ind w:left="11471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3264" w:hanging="1800"/>
      </w:pPr>
      <w:rPr>
        <w:rFonts w:eastAsia="Calibri" w:hint="default"/>
      </w:rPr>
    </w:lvl>
  </w:abstractNum>
  <w:abstractNum w:abstractNumId="23" w15:restartNumberingAfterBreak="0">
    <w:nsid w:val="2F8C4304"/>
    <w:multiLevelType w:val="multilevel"/>
    <w:tmpl w:val="6E82D2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4" w15:restartNumberingAfterBreak="0">
    <w:nsid w:val="31390297"/>
    <w:multiLevelType w:val="multilevel"/>
    <w:tmpl w:val="0C28BA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34F83A96"/>
    <w:multiLevelType w:val="multilevel"/>
    <w:tmpl w:val="9EB065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Times New Roman" w:eastAsia="Calibri" w:hAnsi="Times New Roman" w:cs="Times New Roman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6" w15:restartNumberingAfterBreak="0">
    <w:nsid w:val="37742A61"/>
    <w:multiLevelType w:val="multilevel"/>
    <w:tmpl w:val="28A23A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7" w15:restartNumberingAfterBreak="0">
    <w:nsid w:val="41B1544A"/>
    <w:multiLevelType w:val="multilevel"/>
    <w:tmpl w:val="0D282A6E"/>
    <w:lvl w:ilvl="0">
      <w:start w:val="11"/>
      <w:numFmt w:val="decimal"/>
      <w:lvlText w:val="%1"/>
      <w:lvlJc w:val="left"/>
      <w:pPr>
        <w:ind w:left="600" w:hanging="600"/>
      </w:pPr>
      <w:rPr>
        <w:rFonts w:eastAsia="Calibri" w:hint="default"/>
        <w:color w:val="000000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eastAsia="Calibri"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color w:val="000000"/>
      </w:rPr>
    </w:lvl>
  </w:abstractNum>
  <w:abstractNum w:abstractNumId="28" w15:restartNumberingAfterBreak="0">
    <w:nsid w:val="43125029"/>
    <w:multiLevelType w:val="multilevel"/>
    <w:tmpl w:val="E5709CD6"/>
    <w:lvl w:ilvl="0">
      <w:start w:val="1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Zero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6F5756F"/>
    <w:multiLevelType w:val="multilevel"/>
    <w:tmpl w:val="EF5C2D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0" w15:restartNumberingAfterBreak="0">
    <w:nsid w:val="4BBF1927"/>
    <w:multiLevelType w:val="multilevel"/>
    <w:tmpl w:val="2AC8C07A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4FAA0169"/>
    <w:multiLevelType w:val="multilevel"/>
    <w:tmpl w:val="6A56E1B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FE623F"/>
    <w:multiLevelType w:val="hybridMultilevel"/>
    <w:tmpl w:val="C772F4F6"/>
    <w:lvl w:ilvl="0" w:tplc="34B2F7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A177E6"/>
    <w:multiLevelType w:val="multilevel"/>
    <w:tmpl w:val="F5A0BE7E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Times New Roman" w:eastAsia="Calibri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Times New Roman" w:eastAsia="Calibri" w:hAnsi="Times New Roman" w:cs="Times New Roman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eastAsia="Calibri" w:hAnsi="Times New Roman" w:cs="Times New Roman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34" w15:restartNumberingAfterBreak="0">
    <w:nsid w:val="702F1C63"/>
    <w:multiLevelType w:val="hybridMultilevel"/>
    <w:tmpl w:val="046AD820"/>
    <w:lvl w:ilvl="0" w:tplc="EDF0914E">
      <w:start w:val="1"/>
      <w:numFmt w:val="lowerLetter"/>
      <w:lvlText w:val="%1)"/>
      <w:lvlJc w:val="left"/>
      <w:pPr>
        <w:ind w:left="765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5" w15:restartNumberingAfterBreak="0">
    <w:nsid w:val="70AA690E"/>
    <w:multiLevelType w:val="multilevel"/>
    <w:tmpl w:val="31B68B46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36" w15:restartNumberingAfterBreak="0">
    <w:nsid w:val="72BC6EC1"/>
    <w:multiLevelType w:val="multilevel"/>
    <w:tmpl w:val="619038DA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37" w15:restartNumberingAfterBreak="0">
    <w:nsid w:val="78DA250C"/>
    <w:multiLevelType w:val="multilevel"/>
    <w:tmpl w:val="E398D8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7A72474E"/>
    <w:multiLevelType w:val="multilevel"/>
    <w:tmpl w:val="9000B926"/>
    <w:styleLink w:val="WW8Num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pStyle w:val="Ttulo2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pStyle w:val="Ttulo7"/>
      <w:lvlText w:val="%7."/>
      <w:lvlJc w:val="left"/>
      <w:pPr>
        <w:ind w:left="2880" w:hanging="360"/>
      </w:pPr>
    </w:lvl>
    <w:lvl w:ilvl="7">
      <w:start w:val="1"/>
      <w:numFmt w:val="none"/>
      <w:pStyle w:val="Ttulo8"/>
      <w:lvlText w:val="%8."/>
      <w:lvlJc w:val="left"/>
      <w:pPr>
        <w:ind w:left="3240" w:hanging="360"/>
      </w:pPr>
    </w:lvl>
    <w:lvl w:ilvl="8">
      <w:start w:val="1"/>
      <w:numFmt w:val="none"/>
      <w:pStyle w:val="Ttulo9"/>
      <w:lvlText w:val="%9."/>
      <w:lvlJc w:val="left"/>
      <w:pPr>
        <w:ind w:left="3600" w:hanging="360"/>
      </w:pPr>
    </w:lvl>
  </w:abstractNum>
  <w:abstractNum w:abstractNumId="39" w15:restartNumberingAfterBreak="0">
    <w:nsid w:val="7BEF4D10"/>
    <w:multiLevelType w:val="multilevel"/>
    <w:tmpl w:val="66928A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8"/>
  </w:num>
  <w:num w:numId="2">
    <w:abstractNumId w:val="30"/>
  </w:num>
  <w:num w:numId="3">
    <w:abstractNumId w:val="31"/>
  </w:num>
  <w:num w:numId="4">
    <w:abstractNumId w:val="16"/>
  </w:num>
  <w:num w:numId="5">
    <w:abstractNumId w:val="17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5"/>
  </w:num>
  <w:num w:numId="19">
    <w:abstractNumId w:val="21"/>
  </w:num>
  <w:num w:numId="20">
    <w:abstractNumId w:val="27"/>
  </w:num>
  <w:num w:numId="21">
    <w:abstractNumId w:val="22"/>
  </w:num>
  <w:num w:numId="22">
    <w:abstractNumId w:val="28"/>
  </w:num>
  <w:num w:numId="23">
    <w:abstractNumId w:val="37"/>
  </w:num>
  <w:num w:numId="24">
    <w:abstractNumId w:val="36"/>
  </w:num>
  <w:num w:numId="25">
    <w:abstractNumId w:val="26"/>
  </w:num>
  <w:num w:numId="26">
    <w:abstractNumId w:val="24"/>
  </w:num>
  <w:num w:numId="27">
    <w:abstractNumId w:val="19"/>
  </w:num>
  <w:num w:numId="28">
    <w:abstractNumId w:val="23"/>
  </w:num>
  <w:num w:numId="29">
    <w:abstractNumId w:val="4"/>
  </w:num>
  <w:num w:numId="30">
    <w:abstractNumId w:val="5"/>
  </w:num>
  <w:num w:numId="31">
    <w:abstractNumId w:val="14"/>
  </w:num>
  <w:num w:numId="32">
    <w:abstractNumId w:val="32"/>
  </w:num>
  <w:num w:numId="33">
    <w:abstractNumId w:val="34"/>
  </w:num>
  <w:num w:numId="34">
    <w:abstractNumId w:val="35"/>
  </w:num>
  <w:num w:numId="35">
    <w:abstractNumId w:val="20"/>
  </w:num>
  <w:num w:numId="36">
    <w:abstractNumId w:val="29"/>
  </w:num>
  <w:num w:numId="37">
    <w:abstractNumId w:val="39"/>
  </w:num>
  <w:num w:numId="38">
    <w:abstractNumId w:val="33"/>
  </w:num>
  <w:num w:numId="39">
    <w:abstractNumId w:val="25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9C6"/>
    <w:rsid w:val="00010F5A"/>
    <w:rsid w:val="0004316A"/>
    <w:rsid w:val="0004385E"/>
    <w:rsid w:val="00066CBE"/>
    <w:rsid w:val="000934CF"/>
    <w:rsid w:val="000C0C4F"/>
    <w:rsid w:val="001349C6"/>
    <w:rsid w:val="001778F5"/>
    <w:rsid w:val="001E2F9C"/>
    <w:rsid w:val="0021535A"/>
    <w:rsid w:val="0039548B"/>
    <w:rsid w:val="003F11CD"/>
    <w:rsid w:val="00426AD0"/>
    <w:rsid w:val="00441C00"/>
    <w:rsid w:val="00443CE2"/>
    <w:rsid w:val="004804E9"/>
    <w:rsid w:val="004A6F8F"/>
    <w:rsid w:val="004F155D"/>
    <w:rsid w:val="00502B8F"/>
    <w:rsid w:val="00542648"/>
    <w:rsid w:val="005C0629"/>
    <w:rsid w:val="005C1A78"/>
    <w:rsid w:val="0061587B"/>
    <w:rsid w:val="00757468"/>
    <w:rsid w:val="007772F4"/>
    <w:rsid w:val="0079474A"/>
    <w:rsid w:val="007C10CA"/>
    <w:rsid w:val="007E12E1"/>
    <w:rsid w:val="008A323C"/>
    <w:rsid w:val="0094677D"/>
    <w:rsid w:val="00967F8E"/>
    <w:rsid w:val="00991EED"/>
    <w:rsid w:val="009A48E9"/>
    <w:rsid w:val="009B5D26"/>
    <w:rsid w:val="00A5388E"/>
    <w:rsid w:val="00BC0023"/>
    <w:rsid w:val="00C208A6"/>
    <w:rsid w:val="00CC3485"/>
    <w:rsid w:val="00D01860"/>
    <w:rsid w:val="00D07B14"/>
    <w:rsid w:val="00D11419"/>
    <w:rsid w:val="00E16B06"/>
    <w:rsid w:val="00E47733"/>
    <w:rsid w:val="00EC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DAA72C-9963-48DB-9B96-CC57A19D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Batang" w:hAnsi="Calibri" w:cs="Tahoma"/>
        <w:szCs w:val="22"/>
        <w:lang w:val="pt-B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qFormat/>
    <w:pPr>
      <w:keepNext/>
      <w:outlineLvl w:val="0"/>
    </w:pPr>
    <w:rPr>
      <w:i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1778F5"/>
    <w:pPr>
      <w:keepNext/>
      <w:keepLines/>
      <w:widowControl/>
      <w:numPr>
        <w:ilvl w:val="1"/>
        <w:numId w:val="1"/>
      </w:numPr>
      <w:autoSpaceDN/>
      <w:spacing w:before="200"/>
      <w:textAlignment w:val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778F5"/>
    <w:pPr>
      <w:keepNext/>
      <w:keepLines/>
      <w:widowControl/>
      <w:autoSpaceDN/>
      <w:spacing w:before="40"/>
      <w:textAlignment w:val="auto"/>
      <w:outlineLvl w:val="2"/>
    </w:pPr>
    <w:rPr>
      <w:rFonts w:ascii="Calibri Light" w:eastAsia="Calibri Light" w:hAnsi="Calibri Light" w:cs="Mangal"/>
      <w:color w:val="1F4D78"/>
      <w:kern w:val="2"/>
      <w:sz w:val="24"/>
      <w:szCs w:val="21"/>
      <w:lang w:eastAsia="zh-CN" w:bidi="hi-IN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778F5"/>
    <w:pPr>
      <w:keepNext/>
      <w:keepLines/>
      <w:widowControl/>
      <w:autoSpaceDN/>
      <w:spacing w:before="40"/>
      <w:textAlignment w:val="auto"/>
      <w:outlineLvl w:val="3"/>
    </w:pPr>
    <w:rPr>
      <w:rFonts w:ascii="Calibri Light" w:eastAsia="Calibri Light" w:hAnsi="Calibri Light" w:cs="Mangal"/>
      <w:i/>
      <w:iCs/>
      <w:color w:val="2E74B5"/>
      <w:kern w:val="2"/>
      <w:sz w:val="24"/>
      <w:szCs w:val="21"/>
      <w:lang w:eastAsia="zh-CN" w:bidi="hi-IN"/>
    </w:rPr>
  </w:style>
  <w:style w:type="paragraph" w:styleId="Ttulo5">
    <w:name w:val="heading 5"/>
    <w:basedOn w:val="Normal"/>
    <w:next w:val="Normal"/>
    <w:link w:val="Ttulo5Char"/>
    <w:qFormat/>
    <w:rsid w:val="001778F5"/>
    <w:pPr>
      <w:widowControl/>
      <w:autoSpaceDN/>
      <w:spacing w:before="240" w:after="60"/>
      <w:textAlignment w:val="auto"/>
      <w:outlineLvl w:val="4"/>
    </w:pPr>
    <w:rPr>
      <w:rFonts w:eastAsia="Times New Roman" w:cs="Times New Roman"/>
      <w:b/>
      <w:bCs/>
      <w:i/>
      <w:iCs/>
      <w:sz w:val="26"/>
      <w:szCs w:val="26"/>
      <w:lang w:eastAsia="zh-CN"/>
    </w:rPr>
  </w:style>
  <w:style w:type="paragraph" w:styleId="Ttulo6">
    <w:name w:val="heading 6"/>
    <w:basedOn w:val="Normal"/>
    <w:next w:val="Normal"/>
    <w:link w:val="Ttulo6Char"/>
    <w:uiPriority w:val="9"/>
    <w:qFormat/>
    <w:rsid w:val="001778F5"/>
    <w:pPr>
      <w:widowControl/>
      <w:numPr>
        <w:ilvl w:val="5"/>
        <w:numId w:val="37"/>
      </w:numPr>
      <w:autoSpaceDN/>
      <w:spacing w:before="240" w:after="60"/>
      <w:textAlignment w:val="auto"/>
      <w:outlineLvl w:val="5"/>
    </w:pPr>
    <w:rPr>
      <w:rFonts w:eastAsia="Times New Roman" w:cs="Calibri"/>
      <w:b/>
      <w:bCs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1778F5"/>
    <w:pPr>
      <w:keepNext/>
      <w:keepLines/>
      <w:widowControl/>
      <w:numPr>
        <w:ilvl w:val="6"/>
        <w:numId w:val="1"/>
      </w:numPr>
      <w:autoSpaceDN/>
      <w:spacing w:before="200"/>
      <w:textAlignment w:val="auto"/>
      <w:outlineLvl w:val="6"/>
    </w:pPr>
    <w:rPr>
      <w:rFonts w:ascii="Cambria" w:eastAsia="Times New Roman" w:hAnsi="Cambria" w:cs="Cambria"/>
      <w:i/>
      <w:iCs/>
      <w:color w:val="404040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1778F5"/>
    <w:pPr>
      <w:keepNext/>
      <w:keepLines/>
      <w:widowControl/>
      <w:numPr>
        <w:ilvl w:val="7"/>
        <w:numId w:val="1"/>
      </w:numPr>
      <w:autoSpaceDN/>
      <w:spacing w:before="200"/>
      <w:textAlignment w:val="auto"/>
      <w:outlineLvl w:val="7"/>
    </w:pPr>
    <w:rPr>
      <w:rFonts w:ascii="Cambria" w:eastAsia="Times New Roman" w:hAnsi="Cambria" w:cs="Cambria"/>
      <w:color w:val="404040"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1778F5"/>
    <w:pPr>
      <w:widowControl/>
      <w:numPr>
        <w:ilvl w:val="8"/>
        <w:numId w:val="1"/>
      </w:numPr>
      <w:autoSpaceDN/>
      <w:spacing w:before="240" w:after="60"/>
      <w:textAlignment w:val="auto"/>
      <w:outlineLvl w:val="8"/>
    </w:pPr>
    <w:rPr>
      <w:rFonts w:ascii="Cambria" w:eastAsia="Times New Roman" w:hAnsi="Cambria" w:cs="Cambria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uiPriority w:val="99"/>
    <w:qFormat/>
    <w:pPr>
      <w:widowControl/>
      <w:suppressAutoHyphens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uiPriority w:val="99"/>
    <w:qFormat/>
    <w:pPr>
      <w:spacing w:after="140" w:line="276" w:lineRule="auto"/>
    </w:pPr>
  </w:style>
  <w:style w:type="paragraph" w:styleId="Lista">
    <w:name w:val="List"/>
    <w:basedOn w:val="Textbody"/>
    <w:uiPriority w:val="99"/>
    <w:rPr>
      <w:rFonts w:cs="Arial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Corpodetexto2">
    <w:name w:val="Body Text 2"/>
    <w:basedOn w:val="Standard"/>
    <w:pPr>
      <w:jc w:val="both"/>
    </w:pPr>
    <w:rPr>
      <w:i/>
      <w:sz w:val="24"/>
    </w:rPr>
  </w:style>
  <w:style w:type="paragraph" w:customStyle="1" w:styleId="HeaderandFooter">
    <w:name w:val="Header and Footer"/>
    <w:basedOn w:val="Standard"/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uiPriority w:val="99"/>
    <w:qFormat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PargrafodaLista">
    <w:name w:val="List Paragraph"/>
    <w:basedOn w:val="Standard"/>
    <w:uiPriority w:val="99"/>
    <w:qFormat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Default">
    <w:name w:val="Default"/>
    <w:qFormat/>
    <w:pPr>
      <w:widowControl/>
      <w:suppressAutoHyphens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Standarduser">
    <w:name w:val="Standard (user)"/>
    <w:pPr>
      <w:widowControl/>
      <w:suppressAutoHyphens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qFormat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CabealhoChar">
    <w:name w:val="Cabeçalho Char"/>
    <w:basedOn w:val="Fontepargpadr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1">
    <w:name w:val="t1"/>
    <w:basedOn w:val="Fontepargpadro"/>
    <w:qFormat/>
    <w:rPr>
      <w:rFonts w:cs="Times New Roman"/>
    </w:rPr>
  </w:style>
  <w:style w:type="character" w:customStyle="1" w:styleId="TextodebaloChar">
    <w:name w:val="Texto de balão Char"/>
    <w:basedOn w:val="Fontepargpadro"/>
    <w:uiPriority w:val="99"/>
    <w:qFormat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istLabel1">
    <w:name w:val="ListLabel 1"/>
    <w:rPr>
      <w:sz w:val="22"/>
      <w:szCs w:val="22"/>
    </w:rPr>
  </w:style>
  <w:style w:type="character" w:customStyle="1" w:styleId="WW8Num2z0">
    <w:name w:val="WW8Num2z0"/>
    <w:rPr>
      <w:rFonts w:ascii="Times New Roman" w:eastAsia="Times New Roman" w:hAnsi="Times New Roman" w:cs="Times New Roman"/>
      <w:sz w:val="24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ListLabel2">
    <w:name w:val="ListLabel 2"/>
    <w:rPr>
      <w:rFonts w:cs="Times New Roman"/>
      <w:sz w:val="22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Times New Roman"/>
      <w:sz w:val="22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Wingdings"/>
    </w:rPr>
  </w:style>
  <w:style w:type="character" w:customStyle="1" w:styleId="apple-converted-space">
    <w:name w:val="apple-converted-space"/>
    <w:basedOn w:val="Fontepargpadro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Contedodatabela">
    <w:name w:val="Conteúdo da tabela"/>
    <w:basedOn w:val="Normal"/>
    <w:uiPriority w:val="99"/>
    <w:qFormat/>
    <w:pPr>
      <w:widowControl/>
      <w:suppressLineNumbers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styleId="Corpodetexto">
    <w:name w:val="Body Text"/>
    <w:basedOn w:val="Normal"/>
    <w:pPr>
      <w:spacing w:after="120"/>
    </w:pPr>
  </w:style>
  <w:style w:type="character" w:customStyle="1" w:styleId="CorpodetextoChar">
    <w:name w:val="Corpo de texto Char"/>
    <w:basedOn w:val="Fontepargpadro"/>
    <w:qFormat/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numbering" w:customStyle="1" w:styleId="WW8Num2">
    <w:name w:val="WW8Num2"/>
    <w:basedOn w:val="Semlista"/>
    <w:pPr>
      <w:numPr>
        <w:numId w:val="1"/>
      </w:numPr>
    </w:pPr>
  </w:style>
  <w:style w:type="numbering" w:customStyle="1" w:styleId="WW8Num5">
    <w:name w:val="WW8Num5"/>
    <w:basedOn w:val="Semlista"/>
    <w:pPr>
      <w:numPr>
        <w:numId w:val="2"/>
      </w:numPr>
    </w:pPr>
  </w:style>
  <w:style w:type="numbering" w:customStyle="1" w:styleId="WWNum1">
    <w:name w:val="WWNum1"/>
    <w:basedOn w:val="Semlista"/>
    <w:pPr>
      <w:numPr>
        <w:numId w:val="3"/>
      </w:numPr>
    </w:pPr>
  </w:style>
  <w:style w:type="numbering" w:customStyle="1" w:styleId="WWNum2">
    <w:name w:val="WWNum2"/>
    <w:basedOn w:val="Semlista"/>
    <w:pPr>
      <w:numPr>
        <w:numId w:val="4"/>
      </w:numPr>
    </w:pPr>
  </w:style>
  <w:style w:type="numbering" w:customStyle="1" w:styleId="WWNum3">
    <w:name w:val="WWNum3"/>
    <w:basedOn w:val="Semlista"/>
    <w:pPr>
      <w:numPr>
        <w:numId w:val="5"/>
      </w:numPr>
    </w:pPr>
  </w:style>
  <w:style w:type="character" w:customStyle="1" w:styleId="Ttulo2Char">
    <w:name w:val="Título 2 Char"/>
    <w:basedOn w:val="Fontepargpadro"/>
    <w:link w:val="Ttulo2"/>
    <w:uiPriority w:val="9"/>
    <w:qFormat/>
    <w:rsid w:val="001778F5"/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1778F5"/>
    <w:rPr>
      <w:rFonts w:ascii="Calibri Light" w:eastAsia="Calibri Light" w:hAnsi="Calibri Light" w:cs="Mangal"/>
      <w:color w:val="1F4D78"/>
      <w:kern w:val="2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1778F5"/>
    <w:rPr>
      <w:rFonts w:ascii="Calibri Light" w:eastAsia="Calibri Light" w:hAnsi="Calibri Light" w:cs="Mangal"/>
      <w:i/>
      <w:iCs/>
      <w:color w:val="2E74B5"/>
      <w:kern w:val="2"/>
      <w:sz w:val="24"/>
      <w:szCs w:val="21"/>
      <w:lang w:eastAsia="zh-CN" w:bidi="hi-IN"/>
    </w:rPr>
  </w:style>
  <w:style w:type="character" w:customStyle="1" w:styleId="Ttulo5Char">
    <w:name w:val="Título 5 Char"/>
    <w:basedOn w:val="Fontepargpadro"/>
    <w:link w:val="Ttulo5"/>
    <w:rsid w:val="001778F5"/>
    <w:rPr>
      <w:rFonts w:eastAsia="Times New Roman" w:cs="Times New Roman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qFormat/>
    <w:rsid w:val="001778F5"/>
    <w:rPr>
      <w:rFonts w:eastAsia="Times New Roman" w:cs="Calibri"/>
      <w:b/>
      <w:bCs/>
      <w:szCs w:val="20"/>
      <w:lang w:eastAsia="zh-CN"/>
    </w:rPr>
  </w:style>
  <w:style w:type="character" w:customStyle="1" w:styleId="Ttulo7Char">
    <w:name w:val="Título 7 Char"/>
    <w:basedOn w:val="Fontepargpadro"/>
    <w:link w:val="Ttulo7"/>
    <w:rsid w:val="001778F5"/>
    <w:rPr>
      <w:rFonts w:ascii="Cambria" w:eastAsia="Times New Roman" w:hAnsi="Cambria" w:cs="Cambria"/>
      <w:i/>
      <w:iCs/>
      <w:color w:val="404040"/>
      <w:szCs w:val="20"/>
      <w:lang w:eastAsia="zh-CN"/>
    </w:rPr>
  </w:style>
  <w:style w:type="character" w:customStyle="1" w:styleId="Ttulo8Char">
    <w:name w:val="Título 8 Char"/>
    <w:basedOn w:val="Fontepargpadro"/>
    <w:link w:val="Ttulo8"/>
    <w:rsid w:val="001778F5"/>
    <w:rPr>
      <w:rFonts w:ascii="Cambria" w:eastAsia="Times New Roman" w:hAnsi="Cambria" w:cs="Cambria"/>
      <w:color w:val="404040"/>
      <w:szCs w:val="20"/>
      <w:lang w:eastAsia="zh-CN"/>
    </w:rPr>
  </w:style>
  <w:style w:type="character" w:customStyle="1" w:styleId="Ttulo9Char">
    <w:name w:val="Título 9 Char"/>
    <w:basedOn w:val="Fontepargpadro"/>
    <w:link w:val="Ttulo9"/>
    <w:rsid w:val="001778F5"/>
    <w:rPr>
      <w:rFonts w:ascii="Cambria" w:eastAsia="Times New Roman" w:hAnsi="Cambria" w:cs="Cambria"/>
      <w:szCs w:val="20"/>
      <w:lang w:eastAsia="zh-CN"/>
    </w:rPr>
  </w:style>
  <w:style w:type="character" w:customStyle="1" w:styleId="WW8Num3z0">
    <w:name w:val="WW8Num3z0"/>
    <w:rsid w:val="001778F5"/>
    <w:rPr>
      <w:rFonts w:hint="default"/>
      <w:b/>
      <w:color w:val="000000"/>
      <w:sz w:val="22"/>
      <w:u w:val="none"/>
    </w:rPr>
  </w:style>
  <w:style w:type="character" w:customStyle="1" w:styleId="WW8Num4z0">
    <w:name w:val="WW8Num4z0"/>
    <w:rsid w:val="001778F5"/>
    <w:rPr>
      <w:rFonts w:hint="default"/>
      <w:b/>
      <w:bCs/>
      <w:color w:val="000000"/>
      <w:sz w:val="22"/>
      <w:szCs w:val="21"/>
    </w:rPr>
  </w:style>
  <w:style w:type="character" w:customStyle="1" w:styleId="WW8Num5z0">
    <w:name w:val="WW8Num5z0"/>
    <w:rsid w:val="001778F5"/>
    <w:rPr>
      <w:b/>
    </w:rPr>
  </w:style>
  <w:style w:type="character" w:customStyle="1" w:styleId="WW8Num6z0">
    <w:name w:val="WW8Num6z0"/>
    <w:rsid w:val="001778F5"/>
    <w:rPr>
      <w:rFonts w:hint="default"/>
    </w:rPr>
  </w:style>
  <w:style w:type="character" w:customStyle="1" w:styleId="WW8Num6z1">
    <w:name w:val="WW8Num6z1"/>
    <w:rsid w:val="001778F5"/>
    <w:rPr>
      <w:rFonts w:hint="default"/>
      <w:b w:val="0"/>
      <w:sz w:val="22"/>
      <w:szCs w:val="22"/>
    </w:rPr>
  </w:style>
  <w:style w:type="character" w:customStyle="1" w:styleId="WW8Num6z2">
    <w:name w:val="WW8Num6z2"/>
    <w:rsid w:val="001778F5"/>
    <w:rPr>
      <w:rFonts w:hint="default"/>
      <w:sz w:val="22"/>
      <w:szCs w:val="22"/>
    </w:rPr>
  </w:style>
  <w:style w:type="character" w:customStyle="1" w:styleId="WW8Num7z0">
    <w:name w:val="WW8Num7z0"/>
    <w:rsid w:val="001778F5"/>
    <w:rPr>
      <w:rFonts w:hint="default"/>
      <w:b/>
      <w:sz w:val="22"/>
    </w:rPr>
  </w:style>
  <w:style w:type="character" w:customStyle="1" w:styleId="WW8Num7z1">
    <w:name w:val="WW8Num7z1"/>
    <w:rsid w:val="001778F5"/>
    <w:rPr>
      <w:rFonts w:hint="default"/>
      <w:sz w:val="22"/>
    </w:rPr>
  </w:style>
  <w:style w:type="character" w:customStyle="1" w:styleId="WW8Num8z0">
    <w:name w:val="WW8Num8z0"/>
    <w:rsid w:val="001778F5"/>
    <w:rPr>
      <w:rFonts w:hint="default"/>
    </w:rPr>
  </w:style>
  <w:style w:type="character" w:customStyle="1" w:styleId="WW8Num9z0">
    <w:name w:val="WW8Num9z0"/>
    <w:rsid w:val="001778F5"/>
    <w:rPr>
      <w:rFonts w:hint="default"/>
      <w:u w:val="none"/>
    </w:rPr>
  </w:style>
  <w:style w:type="character" w:customStyle="1" w:styleId="WW8Num10z0">
    <w:name w:val="WW8Num10z0"/>
    <w:rsid w:val="001778F5"/>
    <w:rPr>
      <w:rFonts w:ascii="Calibri" w:eastAsia="Calibri" w:hAnsi="Calibri" w:cs="Calibri"/>
      <w:b/>
      <w:sz w:val="22"/>
      <w:szCs w:val="22"/>
    </w:rPr>
  </w:style>
  <w:style w:type="character" w:customStyle="1" w:styleId="WW8Num10z1">
    <w:name w:val="WW8Num10z1"/>
    <w:rsid w:val="001778F5"/>
    <w:rPr>
      <w:rFonts w:ascii="Calibri" w:eastAsia="Calibri" w:hAnsi="Calibri" w:cs="Calibri"/>
      <w:b/>
      <w:color w:val="000000"/>
      <w:sz w:val="22"/>
      <w:szCs w:val="22"/>
    </w:rPr>
  </w:style>
  <w:style w:type="character" w:customStyle="1" w:styleId="WW8Num11z0">
    <w:name w:val="WW8Num11z0"/>
    <w:rsid w:val="001778F5"/>
    <w:rPr>
      <w:b/>
    </w:rPr>
  </w:style>
  <w:style w:type="character" w:customStyle="1" w:styleId="WW8Num12z0">
    <w:name w:val="WW8Num12z0"/>
    <w:rsid w:val="001778F5"/>
    <w:rPr>
      <w:rFonts w:hint="default"/>
      <w:sz w:val="23"/>
    </w:rPr>
  </w:style>
  <w:style w:type="character" w:customStyle="1" w:styleId="WW8Num12z1">
    <w:name w:val="WW8Num12z1"/>
    <w:rsid w:val="001778F5"/>
    <w:rPr>
      <w:rFonts w:hint="default"/>
      <w:sz w:val="22"/>
      <w:szCs w:val="22"/>
    </w:rPr>
  </w:style>
  <w:style w:type="character" w:customStyle="1" w:styleId="WW8Num13z0">
    <w:name w:val="WW8Num13z0"/>
    <w:rsid w:val="001778F5"/>
    <w:rPr>
      <w:rFonts w:hint="default"/>
    </w:rPr>
  </w:style>
  <w:style w:type="character" w:customStyle="1" w:styleId="WW8Num14z0">
    <w:name w:val="WW8Num14z0"/>
    <w:rsid w:val="001778F5"/>
    <w:rPr>
      <w:rFonts w:hint="default"/>
    </w:rPr>
  </w:style>
  <w:style w:type="character" w:customStyle="1" w:styleId="WW8Num14z1">
    <w:name w:val="WW8Num14z1"/>
    <w:rsid w:val="001778F5"/>
    <w:rPr>
      <w:rFonts w:ascii="Calibri" w:eastAsia="Calibri" w:hAnsi="Calibri" w:cs="Calibri" w:hint="default"/>
      <w:color w:val="000000"/>
      <w:sz w:val="22"/>
    </w:rPr>
  </w:style>
  <w:style w:type="character" w:customStyle="1" w:styleId="WW8Num15z0">
    <w:name w:val="WW8Num15z0"/>
    <w:rsid w:val="001778F5"/>
    <w:rPr>
      <w:rFonts w:hint="default"/>
      <w:sz w:val="22"/>
    </w:rPr>
  </w:style>
  <w:style w:type="character" w:customStyle="1" w:styleId="WW8Num17z0">
    <w:name w:val="WW8Num17z0"/>
    <w:rsid w:val="001778F5"/>
    <w:rPr>
      <w:b/>
    </w:rPr>
  </w:style>
  <w:style w:type="character" w:customStyle="1" w:styleId="WW8Num18z0">
    <w:name w:val="WW8Num18z0"/>
    <w:rsid w:val="001778F5"/>
    <w:rPr>
      <w:rFonts w:ascii="Noto Sans Symbols" w:eastAsia="Noto Sans Symbols" w:hAnsi="Noto Sans Symbols" w:cs="Noto Sans Symbols"/>
    </w:rPr>
  </w:style>
  <w:style w:type="character" w:customStyle="1" w:styleId="WW8Num18z1">
    <w:name w:val="WW8Num18z1"/>
    <w:rsid w:val="001778F5"/>
    <w:rPr>
      <w:rFonts w:ascii="Courier New" w:eastAsia="Courier New" w:hAnsi="Courier New" w:cs="Courier New"/>
    </w:rPr>
  </w:style>
  <w:style w:type="character" w:customStyle="1" w:styleId="WW8Num19z0">
    <w:name w:val="WW8Num19z0"/>
    <w:rsid w:val="001778F5"/>
    <w:rPr>
      <w:rFonts w:ascii="Calibri" w:eastAsia="Calibri" w:hAnsi="Calibri" w:cs="Calibri"/>
      <w:b/>
    </w:rPr>
  </w:style>
  <w:style w:type="character" w:customStyle="1" w:styleId="WW8Num19z1">
    <w:name w:val="WW8Num19z1"/>
    <w:rsid w:val="001778F5"/>
    <w:rPr>
      <w:rFonts w:ascii="Calibri" w:eastAsia="Calibri" w:hAnsi="Calibri" w:cs="Calibri"/>
      <w:b/>
      <w:color w:val="000000"/>
      <w:sz w:val="22"/>
      <w:szCs w:val="22"/>
    </w:rPr>
  </w:style>
  <w:style w:type="character" w:customStyle="1" w:styleId="WW8Num19z2">
    <w:name w:val="WW8Num19z2"/>
    <w:rsid w:val="001778F5"/>
    <w:rPr>
      <w:rFonts w:ascii="Calibri" w:eastAsia="Calibri" w:hAnsi="Calibri" w:cs="Calibri"/>
      <w:b/>
      <w:i w:val="0"/>
      <w:strike w:val="0"/>
      <w:dstrike w:val="0"/>
      <w:color w:val="000000"/>
      <w:sz w:val="22"/>
      <w:szCs w:val="22"/>
    </w:rPr>
  </w:style>
  <w:style w:type="character" w:customStyle="1" w:styleId="WW8Num19z3">
    <w:name w:val="WW8Num19z3"/>
    <w:rsid w:val="001778F5"/>
    <w:rPr>
      <w:b/>
    </w:rPr>
  </w:style>
  <w:style w:type="character" w:customStyle="1" w:styleId="WW8Num20z0">
    <w:name w:val="WW8Num20z0"/>
    <w:rsid w:val="001778F5"/>
    <w:rPr>
      <w:rFonts w:eastAsia="Calibri" w:hint="default"/>
      <w:b/>
      <w:color w:val="000000"/>
      <w:sz w:val="22"/>
    </w:rPr>
  </w:style>
  <w:style w:type="character" w:customStyle="1" w:styleId="WW8Num20z1">
    <w:name w:val="WW8Num20z1"/>
    <w:rsid w:val="001778F5"/>
    <w:rPr>
      <w:rFonts w:eastAsia="Calibri" w:hint="default"/>
      <w:b w:val="0"/>
      <w:color w:val="000000"/>
      <w:sz w:val="22"/>
    </w:rPr>
  </w:style>
  <w:style w:type="character" w:customStyle="1" w:styleId="WW8Num20z2">
    <w:name w:val="WW8Num20z2"/>
    <w:rsid w:val="001778F5"/>
    <w:rPr>
      <w:rFonts w:eastAsia="Calibri" w:hint="default"/>
      <w:color w:val="000000"/>
      <w:sz w:val="22"/>
    </w:rPr>
  </w:style>
  <w:style w:type="character" w:customStyle="1" w:styleId="WW8Num21z0">
    <w:name w:val="WW8Num21z0"/>
    <w:rsid w:val="001778F5"/>
    <w:rPr>
      <w:rFonts w:eastAsia="Calibri" w:hint="default"/>
      <w:color w:val="000000"/>
    </w:rPr>
  </w:style>
  <w:style w:type="character" w:customStyle="1" w:styleId="WW8Num22z0">
    <w:name w:val="WW8Num22z0"/>
    <w:rsid w:val="001778F5"/>
    <w:rPr>
      <w:rFonts w:ascii="Times New Roman" w:eastAsia="Calibri" w:hAnsi="Times New Roman" w:cs="Times New Roman" w:hint="default"/>
      <w:color w:val="000000"/>
      <w:sz w:val="22"/>
    </w:rPr>
  </w:style>
  <w:style w:type="character" w:customStyle="1" w:styleId="WW8Num22z3">
    <w:name w:val="WW8Num22z3"/>
    <w:rsid w:val="001778F5"/>
    <w:rPr>
      <w:rFonts w:ascii="Calibri" w:eastAsia="Calibri" w:hAnsi="Calibri" w:cs="Calibri" w:hint="default"/>
      <w:color w:val="000000"/>
      <w:sz w:val="22"/>
    </w:rPr>
  </w:style>
  <w:style w:type="character" w:customStyle="1" w:styleId="WW8Num23z0">
    <w:name w:val="WW8Num23z0"/>
    <w:rsid w:val="001778F5"/>
    <w:rPr>
      <w:rFonts w:eastAsia="Calibri" w:hint="default"/>
      <w:color w:val="000000"/>
    </w:rPr>
  </w:style>
  <w:style w:type="character" w:customStyle="1" w:styleId="Fontepargpadro7">
    <w:name w:val="Fonte parág. padrão7"/>
    <w:rsid w:val="001778F5"/>
  </w:style>
  <w:style w:type="character" w:customStyle="1" w:styleId="Fontepargpadro6">
    <w:name w:val="Fonte parág. padrão6"/>
    <w:rsid w:val="001778F5"/>
  </w:style>
  <w:style w:type="character" w:customStyle="1" w:styleId="WW8Num1z0">
    <w:name w:val="WW8Num1z0"/>
    <w:rsid w:val="001778F5"/>
  </w:style>
  <w:style w:type="character" w:customStyle="1" w:styleId="WW8Num1z1">
    <w:name w:val="WW8Num1z1"/>
    <w:rsid w:val="001778F5"/>
  </w:style>
  <w:style w:type="character" w:customStyle="1" w:styleId="WW8Num1z2">
    <w:name w:val="WW8Num1z2"/>
    <w:rsid w:val="001778F5"/>
  </w:style>
  <w:style w:type="character" w:customStyle="1" w:styleId="WW8Num1z3">
    <w:name w:val="WW8Num1z3"/>
    <w:rsid w:val="001778F5"/>
  </w:style>
  <w:style w:type="character" w:customStyle="1" w:styleId="WW8Num1z4">
    <w:name w:val="WW8Num1z4"/>
    <w:rsid w:val="001778F5"/>
  </w:style>
  <w:style w:type="character" w:customStyle="1" w:styleId="WW8Num1z5">
    <w:name w:val="WW8Num1z5"/>
    <w:rsid w:val="001778F5"/>
  </w:style>
  <w:style w:type="character" w:customStyle="1" w:styleId="WW8Num1z6">
    <w:name w:val="WW8Num1z6"/>
    <w:rsid w:val="001778F5"/>
  </w:style>
  <w:style w:type="character" w:customStyle="1" w:styleId="WW8Num1z7">
    <w:name w:val="WW8Num1z7"/>
    <w:rsid w:val="001778F5"/>
  </w:style>
  <w:style w:type="character" w:customStyle="1" w:styleId="WW8Num1z8">
    <w:name w:val="WW8Num1z8"/>
    <w:rsid w:val="001778F5"/>
  </w:style>
  <w:style w:type="character" w:customStyle="1" w:styleId="Fontepargpadro5">
    <w:name w:val="Fonte parág. padrão5"/>
    <w:rsid w:val="001778F5"/>
  </w:style>
  <w:style w:type="character" w:customStyle="1" w:styleId="Fontepargpadro4">
    <w:name w:val="Fonte parág. padrão4"/>
    <w:rsid w:val="001778F5"/>
  </w:style>
  <w:style w:type="character" w:customStyle="1" w:styleId="WW8Num4z1">
    <w:name w:val="WW8Num4z1"/>
    <w:rsid w:val="001778F5"/>
    <w:rPr>
      <w:rFonts w:hint="default"/>
      <w:b/>
      <w:color w:val="000000"/>
      <w:sz w:val="22"/>
      <w:szCs w:val="22"/>
    </w:rPr>
  </w:style>
  <w:style w:type="character" w:customStyle="1" w:styleId="WW8Num16z0">
    <w:name w:val="WW8Num16z0"/>
    <w:rsid w:val="001778F5"/>
    <w:rPr>
      <w:rFonts w:ascii="Symbol" w:eastAsia="Times New Roman" w:hAnsi="Symbol" w:cs="Times New Roman" w:hint="default"/>
    </w:rPr>
  </w:style>
  <w:style w:type="character" w:customStyle="1" w:styleId="WW8Num16z1">
    <w:name w:val="WW8Num16z1"/>
    <w:rsid w:val="001778F5"/>
    <w:rPr>
      <w:rFonts w:ascii="Courier New" w:hAnsi="Courier New" w:cs="Courier New" w:hint="default"/>
    </w:rPr>
  </w:style>
  <w:style w:type="character" w:customStyle="1" w:styleId="WW8Num16z2">
    <w:name w:val="WW8Num16z2"/>
    <w:rsid w:val="001778F5"/>
    <w:rPr>
      <w:rFonts w:ascii="Wingdings" w:hAnsi="Wingdings" w:cs="Wingdings" w:hint="default"/>
    </w:rPr>
  </w:style>
  <w:style w:type="character" w:customStyle="1" w:styleId="WW8Num16z3">
    <w:name w:val="WW8Num16z3"/>
    <w:rsid w:val="001778F5"/>
    <w:rPr>
      <w:rFonts w:ascii="Symbol" w:hAnsi="Symbol" w:cs="Symbol" w:hint="default"/>
    </w:rPr>
  </w:style>
  <w:style w:type="character" w:customStyle="1" w:styleId="WW8Num17z1">
    <w:name w:val="WW8Num17z1"/>
    <w:rsid w:val="001778F5"/>
  </w:style>
  <w:style w:type="character" w:customStyle="1" w:styleId="WW8Num17z2">
    <w:name w:val="WW8Num17z2"/>
    <w:rsid w:val="001778F5"/>
  </w:style>
  <w:style w:type="character" w:customStyle="1" w:styleId="WW8Num17z3">
    <w:name w:val="WW8Num17z3"/>
    <w:rsid w:val="001778F5"/>
  </w:style>
  <w:style w:type="character" w:customStyle="1" w:styleId="WW8Num17z4">
    <w:name w:val="WW8Num17z4"/>
    <w:rsid w:val="001778F5"/>
  </w:style>
  <w:style w:type="character" w:customStyle="1" w:styleId="WW8Num17z5">
    <w:name w:val="WW8Num17z5"/>
    <w:rsid w:val="001778F5"/>
  </w:style>
  <w:style w:type="character" w:customStyle="1" w:styleId="WW8Num17z6">
    <w:name w:val="WW8Num17z6"/>
    <w:rsid w:val="001778F5"/>
  </w:style>
  <w:style w:type="character" w:customStyle="1" w:styleId="WW8Num17z7">
    <w:name w:val="WW8Num17z7"/>
    <w:rsid w:val="001778F5"/>
  </w:style>
  <w:style w:type="character" w:customStyle="1" w:styleId="WW8Num17z8">
    <w:name w:val="WW8Num17z8"/>
    <w:rsid w:val="001778F5"/>
  </w:style>
  <w:style w:type="character" w:customStyle="1" w:styleId="WW8Num18z2">
    <w:name w:val="WW8Num18z2"/>
    <w:rsid w:val="001778F5"/>
  </w:style>
  <w:style w:type="character" w:customStyle="1" w:styleId="WW8Num18z3">
    <w:name w:val="WW8Num18z3"/>
    <w:rsid w:val="001778F5"/>
  </w:style>
  <w:style w:type="character" w:customStyle="1" w:styleId="WW8Num18z4">
    <w:name w:val="WW8Num18z4"/>
    <w:rsid w:val="001778F5"/>
  </w:style>
  <w:style w:type="character" w:customStyle="1" w:styleId="WW8Num18z5">
    <w:name w:val="WW8Num18z5"/>
    <w:rsid w:val="001778F5"/>
  </w:style>
  <w:style w:type="character" w:customStyle="1" w:styleId="WW8Num18z6">
    <w:name w:val="WW8Num18z6"/>
    <w:rsid w:val="001778F5"/>
  </w:style>
  <w:style w:type="character" w:customStyle="1" w:styleId="WW8Num18z7">
    <w:name w:val="WW8Num18z7"/>
    <w:rsid w:val="001778F5"/>
  </w:style>
  <w:style w:type="character" w:customStyle="1" w:styleId="WW8Num18z8">
    <w:name w:val="WW8Num18z8"/>
    <w:rsid w:val="001778F5"/>
  </w:style>
  <w:style w:type="character" w:customStyle="1" w:styleId="WW8NumSt8z1">
    <w:name w:val="WW8NumSt8z1"/>
    <w:rsid w:val="001778F5"/>
  </w:style>
  <w:style w:type="character" w:customStyle="1" w:styleId="WW8NumSt8z2">
    <w:name w:val="WW8NumSt8z2"/>
    <w:rsid w:val="001778F5"/>
  </w:style>
  <w:style w:type="character" w:customStyle="1" w:styleId="WW8NumSt8z3">
    <w:name w:val="WW8NumSt8z3"/>
    <w:rsid w:val="001778F5"/>
  </w:style>
  <w:style w:type="character" w:customStyle="1" w:styleId="WW8NumSt8z4">
    <w:name w:val="WW8NumSt8z4"/>
    <w:rsid w:val="001778F5"/>
  </w:style>
  <w:style w:type="character" w:customStyle="1" w:styleId="WW8NumSt8z5">
    <w:name w:val="WW8NumSt8z5"/>
    <w:rsid w:val="001778F5"/>
  </w:style>
  <w:style w:type="character" w:customStyle="1" w:styleId="WW8NumSt8z6">
    <w:name w:val="WW8NumSt8z6"/>
    <w:rsid w:val="001778F5"/>
  </w:style>
  <w:style w:type="character" w:customStyle="1" w:styleId="WW8NumSt8z7">
    <w:name w:val="WW8NumSt8z7"/>
    <w:rsid w:val="001778F5"/>
  </w:style>
  <w:style w:type="character" w:customStyle="1" w:styleId="WW8NumSt8z8">
    <w:name w:val="WW8NumSt8z8"/>
    <w:rsid w:val="001778F5"/>
  </w:style>
  <w:style w:type="character" w:customStyle="1" w:styleId="Fontepargpadro3">
    <w:name w:val="Fonte parág. padrão3"/>
    <w:rsid w:val="001778F5"/>
  </w:style>
  <w:style w:type="character" w:customStyle="1" w:styleId="Fontepargpadro2">
    <w:name w:val="Fonte parág. padrão2"/>
    <w:rsid w:val="001778F5"/>
  </w:style>
  <w:style w:type="character" w:customStyle="1" w:styleId="WW8Num3z1">
    <w:name w:val="WW8Num3z1"/>
    <w:rsid w:val="001778F5"/>
  </w:style>
  <w:style w:type="character" w:customStyle="1" w:styleId="WW8Num3z2">
    <w:name w:val="WW8Num3z2"/>
    <w:rsid w:val="001778F5"/>
  </w:style>
  <w:style w:type="character" w:customStyle="1" w:styleId="WW8Num3z3">
    <w:name w:val="WW8Num3z3"/>
    <w:rsid w:val="001778F5"/>
  </w:style>
  <w:style w:type="character" w:customStyle="1" w:styleId="WW8Num3z4">
    <w:name w:val="WW8Num3z4"/>
    <w:rsid w:val="001778F5"/>
  </w:style>
  <w:style w:type="character" w:customStyle="1" w:styleId="WW8Num3z5">
    <w:name w:val="WW8Num3z5"/>
    <w:rsid w:val="001778F5"/>
  </w:style>
  <w:style w:type="character" w:customStyle="1" w:styleId="WW8Num3z6">
    <w:name w:val="WW8Num3z6"/>
    <w:rsid w:val="001778F5"/>
  </w:style>
  <w:style w:type="character" w:customStyle="1" w:styleId="WW8Num3z7">
    <w:name w:val="WW8Num3z7"/>
    <w:rsid w:val="001778F5"/>
  </w:style>
  <w:style w:type="character" w:customStyle="1" w:styleId="WW8Num3z8">
    <w:name w:val="WW8Num3z8"/>
    <w:rsid w:val="001778F5"/>
  </w:style>
  <w:style w:type="character" w:customStyle="1" w:styleId="WW8Num5z1">
    <w:name w:val="WW8Num5z1"/>
    <w:rsid w:val="001778F5"/>
  </w:style>
  <w:style w:type="character" w:customStyle="1" w:styleId="WW8Num5z2">
    <w:name w:val="WW8Num5z2"/>
    <w:rsid w:val="001778F5"/>
  </w:style>
  <w:style w:type="character" w:customStyle="1" w:styleId="WW8Num5z3">
    <w:name w:val="WW8Num5z3"/>
    <w:rsid w:val="001778F5"/>
  </w:style>
  <w:style w:type="character" w:customStyle="1" w:styleId="WW8Num5z4">
    <w:name w:val="WW8Num5z4"/>
    <w:rsid w:val="001778F5"/>
  </w:style>
  <w:style w:type="character" w:customStyle="1" w:styleId="WW8Num5z5">
    <w:name w:val="WW8Num5z5"/>
    <w:rsid w:val="001778F5"/>
  </w:style>
  <w:style w:type="character" w:customStyle="1" w:styleId="WW8Num5z6">
    <w:name w:val="WW8Num5z6"/>
    <w:rsid w:val="001778F5"/>
  </w:style>
  <w:style w:type="character" w:customStyle="1" w:styleId="WW8Num5z7">
    <w:name w:val="WW8Num5z7"/>
    <w:rsid w:val="001778F5"/>
  </w:style>
  <w:style w:type="character" w:customStyle="1" w:styleId="WW8Num5z8">
    <w:name w:val="WW8Num5z8"/>
    <w:rsid w:val="001778F5"/>
  </w:style>
  <w:style w:type="character" w:customStyle="1" w:styleId="WW8Num8z1">
    <w:name w:val="WW8Num8z1"/>
    <w:rsid w:val="001778F5"/>
  </w:style>
  <w:style w:type="character" w:customStyle="1" w:styleId="WW8Num8z2">
    <w:name w:val="WW8Num8z2"/>
    <w:rsid w:val="001778F5"/>
  </w:style>
  <w:style w:type="character" w:customStyle="1" w:styleId="WW8Num8z3">
    <w:name w:val="WW8Num8z3"/>
    <w:rsid w:val="001778F5"/>
  </w:style>
  <w:style w:type="character" w:customStyle="1" w:styleId="WW8Num8z4">
    <w:name w:val="WW8Num8z4"/>
    <w:rsid w:val="001778F5"/>
  </w:style>
  <w:style w:type="character" w:customStyle="1" w:styleId="WW8Num8z5">
    <w:name w:val="WW8Num8z5"/>
    <w:rsid w:val="001778F5"/>
  </w:style>
  <w:style w:type="character" w:customStyle="1" w:styleId="WW8Num8z6">
    <w:name w:val="WW8Num8z6"/>
    <w:rsid w:val="001778F5"/>
  </w:style>
  <w:style w:type="character" w:customStyle="1" w:styleId="WW8Num8z7">
    <w:name w:val="WW8Num8z7"/>
    <w:rsid w:val="001778F5"/>
  </w:style>
  <w:style w:type="character" w:customStyle="1" w:styleId="WW8Num8z8">
    <w:name w:val="WW8Num8z8"/>
    <w:rsid w:val="001778F5"/>
  </w:style>
  <w:style w:type="character" w:customStyle="1" w:styleId="WW8Num9z1">
    <w:name w:val="WW8Num9z1"/>
    <w:rsid w:val="001778F5"/>
  </w:style>
  <w:style w:type="character" w:customStyle="1" w:styleId="WW8Num9z2">
    <w:name w:val="WW8Num9z2"/>
    <w:rsid w:val="001778F5"/>
  </w:style>
  <w:style w:type="character" w:customStyle="1" w:styleId="WW8Num9z3">
    <w:name w:val="WW8Num9z3"/>
    <w:rsid w:val="001778F5"/>
  </w:style>
  <w:style w:type="character" w:customStyle="1" w:styleId="WW8Num9z4">
    <w:name w:val="WW8Num9z4"/>
    <w:rsid w:val="001778F5"/>
  </w:style>
  <w:style w:type="character" w:customStyle="1" w:styleId="WW8Num9z5">
    <w:name w:val="WW8Num9z5"/>
    <w:rsid w:val="001778F5"/>
  </w:style>
  <w:style w:type="character" w:customStyle="1" w:styleId="WW8Num9z6">
    <w:name w:val="WW8Num9z6"/>
    <w:rsid w:val="001778F5"/>
  </w:style>
  <w:style w:type="character" w:customStyle="1" w:styleId="WW8Num9z7">
    <w:name w:val="WW8Num9z7"/>
    <w:rsid w:val="001778F5"/>
  </w:style>
  <w:style w:type="character" w:customStyle="1" w:styleId="WW8Num9z8">
    <w:name w:val="WW8Num9z8"/>
    <w:rsid w:val="001778F5"/>
  </w:style>
  <w:style w:type="character" w:customStyle="1" w:styleId="WW8Num10z2">
    <w:name w:val="WW8Num10z2"/>
    <w:rsid w:val="001778F5"/>
  </w:style>
  <w:style w:type="character" w:customStyle="1" w:styleId="WW8Num10z3">
    <w:name w:val="WW8Num10z3"/>
    <w:rsid w:val="001778F5"/>
  </w:style>
  <w:style w:type="character" w:customStyle="1" w:styleId="WW8Num10z4">
    <w:name w:val="WW8Num10z4"/>
    <w:rsid w:val="001778F5"/>
  </w:style>
  <w:style w:type="character" w:customStyle="1" w:styleId="WW8Num10z5">
    <w:name w:val="WW8Num10z5"/>
    <w:rsid w:val="001778F5"/>
  </w:style>
  <w:style w:type="character" w:customStyle="1" w:styleId="WW8Num10z6">
    <w:name w:val="WW8Num10z6"/>
    <w:rsid w:val="001778F5"/>
  </w:style>
  <w:style w:type="character" w:customStyle="1" w:styleId="WW8Num10z7">
    <w:name w:val="WW8Num10z7"/>
    <w:rsid w:val="001778F5"/>
  </w:style>
  <w:style w:type="character" w:customStyle="1" w:styleId="WW8Num10z8">
    <w:name w:val="WW8Num10z8"/>
    <w:rsid w:val="001778F5"/>
  </w:style>
  <w:style w:type="character" w:customStyle="1" w:styleId="WW8Num11z1">
    <w:name w:val="WW8Num11z1"/>
    <w:rsid w:val="001778F5"/>
  </w:style>
  <w:style w:type="character" w:customStyle="1" w:styleId="WW8Num11z2">
    <w:name w:val="WW8Num11z2"/>
    <w:rsid w:val="001778F5"/>
  </w:style>
  <w:style w:type="character" w:customStyle="1" w:styleId="WW8Num11z3">
    <w:name w:val="WW8Num11z3"/>
    <w:rsid w:val="001778F5"/>
  </w:style>
  <w:style w:type="character" w:customStyle="1" w:styleId="WW8Num11z4">
    <w:name w:val="WW8Num11z4"/>
    <w:rsid w:val="001778F5"/>
  </w:style>
  <w:style w:type="character" w:customStyle="1" w:styleId="WW8Num11z5">
    <w:name w:val="WW8Num11z5"/>
    <w:rsid w:val="001778F5"/>
  </w:style>
  <w:style w:type="character" w:customStyle="1" w:styleId="WW8Num11z6">
    <w:name w:val="WW8Num11z6"/>
    <w:rsid w:val="001778F5"/>
  </w:style>
  <w:style w:type="character" w:customStyle="1" w:styleId="WW8Num11z7">
    <w:name w:val="WW8Num11z7"/>
    <w:rsid w:val="001778F5"/>
  </w:style>
  <w:style w:type="character" w:customStyle="1" w:styleId="WW8Num11z8">
    <w:name w:val="WW8Num11z8"/>
    <w:rsid w:val="001778F5"/>
  </w:style>
  <w:style w:type="character" w:customStyle="1" w:styleId="Fontepargpadro1">
    <w:name w:val="Fonte parág. padrão1"/>
    <w:rsid w:val="001778F5"/>
  </w:style>
  <w:style w:type="character" w:customStyle="1" w:styleId="N">
    <w:name w:val="N"/>
    <w:rsid w:val="001778F5"/>
    <w:rPr>
      <w:b/>
      <w:bCs/>
    </w:rPr>
  </w:style>
  <w:style w:type="character" w:styleId="Hyperlink">
    <w:name w:val="Hyperlink"/>
    <w:rsid w:val="001778F5"/>
    <w:rPr>
      <w:color w:val="0000FF"/>
      <w:u w:val="single"/>
    </w:rPr>
  </w:style>
  <w:style w:type="character" w:customStyle="1" w:styleId="Recuodecorpodetexto3Char">
    <w:name w:val="Recuo de corpo de texto 3 Char"/>
    <w:rsid w:val="001778F5"/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Char">
    <w:name w:val="Recuo de corpo de texto Char"/>
    <w:rsid w:val="001778F5"/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3Char">
    <w:name w:val="Corpo de texto 3 Char"/>
    <w:rsid w:val="001778F5"/>
    <w:rPr>
      <w:rFonts w:ascii="Times New Roman" w:eastAsia="Times New Roman" w:hAnsi="Times New Roman" w:cs="Times New Roman"/>
      <w:sz w:val="16"/>
      <w:szCs w:val="16"/>
    </w:rPr>
  </w:style>
  <w:style w:type="character" w:customStyle="1" w:styleId="Smbolosdenumerao">
    <w:name w:val="Símbolos de numeração"/>
    <w:qFormat/>
    <w:rsid w:val="001778F5"/>
  </w:style>
  <w:style w:type="character" w:customStyle="1" w:styleId="WW-LinkdaInternet">
    <w:name w:val="WW-Link da Internet"/>
    <w:rsid w:val="001778F5"/>
    <w:rPr>
      <w:color w:val="0000FF"/>
      <w:u w:val="single"/>
    </w:rPr>
  </w:style>
  <w:style w:type="character" w:styleId="Forte">
    <w:name w:val="Strong"/>
    <w:qFormat/>
    <w:rsid w:val="001778F5"/>
    <w:rPr>
      <w:b/>
      <w:bCs/>
    </w:rPr>
  </w:style>
  <w:style w:type="character" w:customStyle="1" w:styleId="Hyperlink1">
    <w:name w:val="Hyperlink1"/>
    <w:rsid w:val="001778F5"/>
    <w:rPr>
      <w:color w:val="0000FF"/>
      <w:u w:val="single"/>
    </w:rPr>
  </w:style>
  <w:style w:type="character" w:customStyle="1" w:styleId="t3">
    <w:name w:val="t3"/>
    <w:basedOn w:val="Fontepargpadro1"/>
    <w:rsid w:val="001778F5"/>
  </w:style>
  <w:style w:type="character" w:customStyle="1" w:styleId="Caracteresdenotaderodap">
    <w:name w:val="Caracteres de nota de rodapé"/>
    <w:rsid w:val="001778F5"/>
  </w:style>
  <w:style w:type="character" w:styleId="Refdenotaderodap">
    <w:name w:val="footnote reference"/>
    <w:rsid w:val="001778F5"/>
    <w:rPr>
      <w:vertAlign w:val="superscript"/>
    </w:rPr>
  </w:style>
  <w:style w:type="character" w:styleId="Refdenotadefim">
    <w:name w:val="endnote reference"/>
    <w:rsid w:val="001778F5"/>
    <w:rPr>
      <w:vertAlign w:val="superscript"/>
    </w:rPr>
  </w:style>
  <w:style w:type="character" w:customStyle="1" w:styleId="Caracteresdenotadefim">
    <w:name w:val="Caracteres de nota de fim"/>
    <w:rsid w:val="001778F5"/>
  </w:style>
  <w:style w:type="paragraph" w:customStyle="1" w:styleId="Ttulo70">
    <w:name w:val="Título7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ndice">
    <w:name w:val="Índice"/>
    <w:basedOn w:val="Normal"/>
    <w:uiPriority w:val="99"/>
    <w:qFormat/>
    <w:rsid w:val="001778F5"/>
    <w:pPr>
      <w:widowControl/>
      <w:suppressLineNumbers/>
      <w:autoSpaceDN/>
      <w:textAlignment w:val="auto"/>
    </w:pPr>
    <w:rPr>
      <w:rFonts w:ascii="Times New Roman" w:eastAsia="Times New Roman" w:hAnsi="Times New Roman" w:cs="Arial"/>
      <w:szCs w:val="20"/>
      <w:lang w:eastAsia="zh-CN"/>
    </w:rPr>
  </w:style>
  <w:style w:type="paragraph" w:customStyle="1" w:styleId="Ttulo60">
    <w:name w:val="Título6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Ttulo50">
    <w:name w:val="Título5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40">
    <w:name w:val="Título4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30">
    <w:name w:val="Título3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20">
    <w:name w:val="Título2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10">
    <w:name w:val="Título1"/>
    <w:basedOn w:val="Normal"/>
    <w:next w:val="Corpodetexto"/>
    <w:uiPriority w:val="99"/>
    <w:qFormat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Recuodecorpodetexto31">
    <w:name w:val="Recuo de corpo de texto 31"/>
    <w:basedOn w:val="Normal"/>
    <w:rsid w:val="001778F5"/>
    <w:pPr>
      <w:widowControl/>
      <w:autoSpaceDN/>
      <w:spacing w:after="120"/>
      <w:ind w:left="283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Recuodecorpodetexto">
    <w:name w:val="Body Text Indent"/>
    <w:basedOn w:val="Normal"/>
    <w:link w:val="RecuodecorpodetextoChar1"/>
    <w:rsid w:val="001778F5"/>
    <w:pPr>
      <w:widowControl/>
      <w:autoSpaceDN/>
      <w:spacing w:after="120"/>
      <w:ind w:left="283"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RecuodecorpodetextoChar1">
    <w:name w:val="Recuo de corpo de texto Char1"/>
    <w:basedOn w:val="Fontepargpadro"/>
    <w:link w:val="Recuodecorpodetexto"/>
    <w:rsid w:val="001778F5"/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abealhoeRodap">
    <w:name w:val="Cabeçalho e Rodapé"/>
    <w:basedOn w:val="Normal"/>
    <w:uiPriority w:val="99"/>
    <w:qFormat/>
    <w:rsid w:val="001778F5"/>
    <w:pPr>
      <w:widowControl/>
      <w:suppressLineNumbers/>
      <w:tabs>
        <w:tab w:val="center" w:pos="4819"/>
        <w:tab w:val="right" w:pos="9638"/>
      </w:tabs>
      <w:autoSpaceDN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Normal"/>
    <w:rsid w:val="001778F5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SemEspaamento">
    <w:name w:val="No Spacing"/>
    <w:qFormat/>
    <w:rsid w:val="001778F5"/>
    <w:pPr>
      <w:widowControl/>
      <w:suppressAutoHyphens/>
      <w:autoSpaceDN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mmarcadores21">
    <w:name w:val="Com marcadores 21"/>
    <w:basedOn w:val="Normal"/>
    <w:rsid w:val="001778F5"/>
    <w:pPr>
      <w:widowControl/>
      <w:autoSpaceDN/>
      <w:ind w:left="566" w:hanging="283"/>
      <w:textAlignment w:val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ommarcadores31">
    <w:name w:val="Com marcadores 31"/>
    <w:basedOn w:val="Normal"/>
    <w:rsid w:val="001778F5"/>
    <w:pPr>
      <w:widowControl/>
      <w:autoSpaceDN/>
      <w:jc w:val="both"/>
      <w:textAlignment w:val="auto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Commarcadores41">
    <w:name w:val="Com marcadores 41"/>
    <w:basedOn w:val="Normal"/>
    <w:rsid w:val="001778F5"/>
    <w:pPr>
      <w:widowControl/>
      <w:autoSpaceDN/>
      <w:ind w:left="1132" w:hanging="283"/>
      <w:contextualSpacing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32">
    <w:name w:val="Corpo de texto 32"/>
    <w:basedOn w:val="Normal"/>
    <w:rsid w:val="001778F5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SemEspaamento1">
    <w:name w:val="Sem Espaçamento1"/>
    <w:rsid w:val="001778F5"/>
    <w:pPr>
      <w:widowControl/>
      <w:suppressAutoHyphens/>
      <w:autoSpaceDN/>
      <w:textAlignment w:val="auto"/>
    </w:pPr>
    <w:rPr>
      <w:rFonts w:eastAsia="Times New Roman" w:cs="Calibri"/>
      <w:sz w:val="22"/>
      <w:lang w:eastAsia="zh-CN"/>
    </w:rPr>
  </w:style>
  <w:style w:type="paragraph" w:styleId="NormalWeb">
    <w:name w:val="Normal (Web)"/>
    <w:basedOn w:val="Normal"/>
    <w:uiPriority w:val="99"/>
    <w:qFormat/>
    <w:rsid w:val="001778F5"/>
    <w:pPr>
      <w:widowControl/>
      <w:autoSpaceDN/>
      <w:spacing w:before="280" w:after="280"/>
      <w:textAlignment w:val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tedodoquadro">
    <w:name w:val="Conteúdo do quadro"/>
    <w:basedOn w:val="Normal"/>
    <w:rsid w:val="001778F5"/>
    <w:pPr>
      <w:widowControl/>
      <w:autoSpaceDN/>
      <w:spacing w:after="160" w:line="256" w:lineRule="auto"/>
      <w:textAlignment w:val="auto"/>
    </w:pPr>
    <w:rPr>
      <w:rFonts w:eastAsia="Calibri" w:cs="Calibri"/>
      <w:sz w:val="22"/>
      <w:lang w:eastAsia="zh-CN"/>
    </w:rPr>
  </w:style>
  <w:style w:type="paragraph" w:customStyle="1" w:styleId="Commarcadores22">
    <w:name w:val="Com marcadores 22"/>
    <w:basedOn w:val="Normal"/>
    <w:rsid w:val="001778F5"/>
    <w:pPr>
      <w:widowControl/>
      <w:autoSpaceDN/>
      <w:ind w:left="566" w:hanging="283"/>
      <w:contextualSpacing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p7">
    <w:name w:val="p7"/>
    <w:basedOn w:val="Normal"/>
    <w:next w:val="Contedodoquadro"/>
    <w:rsid w:val="001778F5"/>
    <w:pPr>
      <w:widowControl/>
      <w:autoSpaceDN/>
      <w:spacing w:before="280" w:after="28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p19">
    <w:name w:val="p19"/>
    <w:basedOn w:val="Normal"/>
    <w:next w:val="Contedodatabela"/>
    <w:rsid w:val="001778F5"/>
    <w:pPr>
      <w:widowControl/>
      <w:autoSpaceDN/>
      <w:spacing w:before="280" w:after="28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xmsonormal">
    <w:name w:val="x_msonormal"/>
    <w:basedOn w:val="Normal"/>
    <w:rsid w:val="001778F5"/>
    <w:pPr>
      <w:widowControl/>
      <w:autoSpaceDN/>
      <w:spacing w:before="280" w:after="280"/>
      <w:textAlignment w:val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rsid w:val="001778F5"/>
    <w:pPr>
      <w:widowControl/>
      <w:suppressLineNumbers/>
      <w:autoSpaceDN/>
      <w:ind w:left="340" w:hanging="340"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1778F5"/>
    <w:rPr>
      <w:rFonts w:ascii="Times New Roman" w:eastAsia="Times New Roman" w:hAnsi="Times New Roman" w:cs="Times New Roman"/>
      <w:szCs w:val="20"/>
      <w:lang w:eastAsia="zh-CN"/>
    </w:rPr>
  </w:style>
  <w:style w:type="paragraph" w:styleId="Corpodetexto3">
    <w:name w:val="Body Text 3"/>
    <w:basedOn w:val="Normal"/>
    <w:link w:val="Corpodetexto3Char1"/>
    <w:uiPriority w:val="99"/>
    <w:semiHidden/>
    <w:unhideWhenUsed/>
    <w:rsid w:val="001778F5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1">
    <w:name w:val="Corpo de texto 3 Char1"/>
    <w:basedOn w:val="Fontepargpadro"/>
    <w:link w:val="Corpodetexto3"/>
    <w:uiPriority w:val="99"/>
    <w:semiHidden/>
    <w:rsid w:val="001778F5"/>
    <w:rPr>
      <w:rFonts w:ascii="Times New Roman" w:eastAsia="Times New Roman" w:hAnsi="Times New Roman" w:cs="Times New Roman"/>
      <w:sz w:val="16"/>
      <w:szCs w:val="16"/>
      <w:lang w:eastAsia="zh-CN"/>
    </w:rPr>
  </w:style>
  <w:style w:type="table" w:styleId="Tabelacomgrade">
    <w:name w:val="Table Grid"/>
    <w:basedOn w:val="Tabelanormal"/>
    <w:uiPriority w:val="39"/>
    <w:rsid w:val="001778F5"/>
    <w:pPr>
      <w:widowControl/>
      <w:autoSpaceDN/>
      <w:textAlignment w:val="auto"/>
    </w:pPr>
    <w:rPr>
      <w:rFonts w:ascii="Times New Roman" w:eastAsia="Times New Roman" w:hAnsi="Times New Roman" w:cs="Times New Roman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user">
    <w:name w:val="Text body (user)"/>
    <w:basedOn w:val="Normal"/>
    <w:rsid w:val="001778F5"/>
    <w:pPr>
      <w:widowControl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numbering" w:customStyle="1" w:styleId="WW8Num4">
    <w:name w:val="WW8Num4"/>
    <w:basedOn w:val="Semlista"/>
    <w:rsid w:val="001778F5"/>
    <w:pPr>
      <w:numPr>
        <w:numId w:val="19"/>
      </w:numPr>
    </w:pPr>
  </w:style>
  <w:style w:type="character" w:customStyle="1" w:styleId="LinkdaInternet">
    <w:name w:val="Link da Internet"/>
    <w:rsid w:val="001778F5"/>
    <w:rPr>
      <w:color w:val="0000FF"/>
      <w:u w:val="single"/>
    </w:rPr>
  </w:style>
  <w:style w:type="paragraph" w:customStyle="1" w:styleId="Cabealho1">
    <w:name w:val="Cabeçalho1"/>
    <w:basedOn w:val="Normal"/>
    <w:uiPriority w:val="99"/>
    <w:qFormat/>
    <w:rsid w:val="001778F5"/>
    <w:pPr>
      <w:widowControl/>
      <w:tabs>
        <w:tab w:val="center" w:pos="4419"/>
        <w:tab w:val="right" w:pos="8838"/>
      </w:tabs>
      <w:autoSpaceDN/>
      <w:textAlignment w:val="auto"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Ttulo61">
    <w:name w:val="Título 61"/>
    <w:basedOn w:val="Normal"/>
    <w:next w:val="Normal"/>
    <w:qFormat/>
    <w:rsid w:val="001778F5"/>
    <w:pPr>
      <w:widowControl/>
      <w:tabs>
        <w:tab w:val="left" w:pos="0"/>
      </w:tabs>
      <w:autoSpaceDN/>
      <w:spacing w:before="240" w:after="60"/>
      <w:textAlignment w:val="auto"/>
      <w:outlineLvl w:val="5"/>
    </w:pPr>
    <w:rPr>
      <w:rFonts w:eastAsia="Times New Roman" w:cs="Times New Roman"/>
      <w:b/>
      <w:bCs/>
      <w:szCs w:val="20"/>
      <w:lang w:eastAsia="pt-BR"/>
    </w:rPr>
  </w:style>
  <w:style w:type="paragraph" w:customStyle="1" w:styleId="Ttulo21">
    <w:name w:val="Título 21"/>
    <w:basedOn w:val="Ttulo"/>
    <w:next w:val="Corpodetexto"/>
    <w:qFormat/>
    <w:rsid w:val="001778F5"/>
    <w:pPr>
      <w:keepNext/>
      <w:spacing w:before="200" w:after="120" w:line="252" w:lineRule="auto"/>
      <w:jc w:val="left"/>
      <w:outlineLvl w:val="1"/>
    </w:pPr>
    <w:rPr>
      <w:rFonts w:ascii="Liberation Serif" w:eastAsia="Segoe UI" w:hAnsi="Liberation Serif" w:cs="Tahoma"/>
      <w:b w:val="0"/>
      <w:bCs w:val="0"/>
      <w:kern w:val="0"/>
      <w:sz w:val="36"/>
      <w:szCs w:val="36"/>
      <w:lang w:eastAsia="en-US"/>
    </w:rPr>
  </w:style>
  <w:style w:type="character" w:styleId="nfase">
    <w:name w:val="Emphasis"/>
    <w:qFormat/>
    <w:rsid w:val="001778F5"/>
    <w:rPr>
      <w:i/>
      <w:iCs/>
    </w:rPr>
  </w:style>
  <w:style w:type="paragraph" w:styleId="Ttulo">
    <w:name w:val="Title"/>
    <w:basedOn w:val="Normal"/>
    <w:next w:val="Normal"/>
    <w:link w:val="TtuloChar"/>
    <w:uiPriority w:val="10"/>
    <w:qFormat/>
    <w:rsid w:val="001778F5"/>
    <w:pPr>
      <w:widowControl/>
      <w:autoSpaceDN/>
      <w:spacing w:before="240" w:after="60"/>
      <w:jc w:val="center"/>
      <w:textAlignment w:val="auto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character" w:customStyle="1" w:styleId="TtuloChar">
    <w:name w:val="Título Char"/>
    <w:basedOn w:val="Fontepargpadro"/>
    <w:link w:val="Ttulo"/>
    <w:uiPriority w:val="10"/>
    <w:rsid w:val="001778F5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paragraph" w:customStyle="1" w:styleId="TableParagraph">
    <w:name w:val="Table Paragraph"/>
    <w:basedOn w:val="Standard"/>
    <w:qFormat/>
    <w:rsid w:val="001778F5"/>
    <w:pPr>
      <w:widowControl w:val="0"/>
      <w:autoSpaceDN/>
    </w:pPr>
    <w:rPr>
      <w:kern w:val="2"/>
      <w:sz w:val="24"/>
      <w:szCs w:val="24"/>
      <w:lang w:val="pt-PT" w:eastAsia="zh-CN" w:bidi="hi-IN"/>
    </w:rPr>
  </w:style>
  <w:style w:type="character" w:customStyle="1" w:styleId="StrongEmphasis">
    <w:name w:val="Strong Emphasis"/>
    <w:qFormat/>
    <w:rsid w:val="001778F5"/>
    <w:rPr>
      <w:b/>
      <w:bCs/>
    </w:rPr>
  </w:style>
  <w:style w:type="character" w:customStyle="1" w:styleId="a-size-large">
    <w:name w:val="a-size-large"/>
    <w:qFormat/>
    <w:rsid w:val="001778F5"/>
  </w:style>
  <w:style w:type="paragraph" w:customStyle="1" w:styleId="Standard1">
    <w:name w:val="Standard1"/>
    <w:uiPriority w:val="99"/>
    <w:semiHidden/>
    <w:qFormat/>
    <w:rsid w:val="001778F5"/>
    <w:pPr>
      <w:widowControl/>
      <w:suppressAutoHyphens/>
      <w:autoSpaceDN/>
      <w:textAlignment w:val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StandardWW">
    <w:name w:val="Standard (WW)"/>
    <w:uiPriority w:val="99"/>
    <w:semiHidden/>
    <w:qFormat/>
    <w:rsid w:val="001778F5"/>
    <w:pPr>
      <w:widowControl/>
      <w:suppressAutoHyphens/>
      <w:autoSpaceDN/>
      <w:textAlignment w:val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normal1">
    <w:name w:val="normal1"/>
    <w:uiPriority w:val="99"/>
    <w:semiHidden/>
    <w:qFormat/>
    <w:rsid w:val="001778F5"/>
    <w:pPr>
      <w:widowControl/>
      <w:suppressAutoHyphens/>
      <w:autoSpaceDN/>
      <w:textAlignment w:val="auto"/>
    </w:pPr>
    <w:rPr>
      <w:rFonts w:eastAsia="Calibri" w:cs="F"/>
    </w:rPr>
  </w:style>
  <w:style w:type="paragraph" w:customStyle="1" w:styleId="LO-normal">
    <w:name w:val="LO-normal"/>
    <w:uiPriority w:val="99"/>
    <w:semiHidden/>
    <w:qFormat/>
    <w:rsid w:val="001778F5"/>
    <w:pPr>
      <w:widowControl/>
      <w:suppressAutoHyphens/>
      <w:autoSpaceDN/>
      <w:spacing w:after="160" w:line="252" w:lineRule="auto"/>
      <w:textAlignment w:val="auto"/>
    </w:pPr>
    <w:rPr>
      <w:rFonts w:eastAsia="Calibri" w:cs="Calibri"/>
      <w:sz w:val="22"/>
      <w:lang w:eastAsia="zh-CN" w:bidi="hi-IN"/>
    </w:rPr>
  </w:style>
  <w:style w:type="paragraph" w:customStyle="1" w:styleId="Standard11">
    <w:name w:val="Standard11"/>
    <w:uiPriority w:val="99"/>
    <w:semiHidden/>
    <w:qFormat/>
    <w:rsid w:val="001778F5"/>
    <w:pPr>
      <w:widowControl/>
      <w:suppressAutoHyphens/>
      <w:autoSpaceDN/>
      <w:textAlignment w:val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caption1">
    <w:name w:val="caption1"/>
    <w:basedOn w:val="Standard"/>
    <w:uiPriority w:val="99"/>
    <w:semiHidden/>
    <w:unhideWhenUsed/>
    <w:qFormat/>
    <w:rsid w:val="001778F5"/>
    <w:pPr>
      <w:suppressLineNumbers/>
      <w:autoSpaceDN/>
      <w:spacing w:before="120" w:after="120"/>
      <w:textAlignment w:val="auto"/>
    </w:pPr>
    <w:rPr>
      <w:rFonts w:ascii="Liberation Serif" w:eastAsia="SimSun" w:hAnsi="Liberation Serif" w:cs="Mangal"/>
      <w:i/>
      <w:iCs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TecleEnter</dc:creator>
  <cp:lastModifiedBy>Compras</cp:lastModifiedBy>
  <cp:revision>3</cp:revision>
  <cp:lastPrinted>2025-06-26T11:32:00Z</cp:lastPrinted>
  <dcterms:created xsi:type="dcterms:W3CDTF">2025-09-12T16:50:00Z</dcterms:created>
  <dcterms:modified xsi:type="dcterms:W3CDTF">2025-09-12T16:53:00Z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