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9C6" w:rsidRPr="0039548B" w:rsidRDefault="001349C6">
      <w:pPr>
        <w:pStyle w:val="Cabealho"/>
        <w:rPr>
          <w:b/>
          <w:sz w:val="24"/>
          <w:szCs w:val="24"/>
        </w:rPr>
      </w:pPr>
      <w:bookmarkStart w:id="0" w:name="_GoBack"/>
      <w:bookmarkEnd w:id="0"/>
    </w:p>
    <w:p w:rsidR="000934CF" w:rsidRPr="0039548B" w:rsidRDefault="000934CF">
      <w:pPr>
        <w:pStyle w:val="Cabealho"/>
        <w:rPr>
          <w:b/>
          <w:sz w:val="24"/>
          <w:szCs w:val="24"/>
        </w:rPr>
      </w:pPr>
    </w:p>
    <w:p w:rsidR="000934CF" w:rsidRPr="0039548B" w:rsidRDefault="000934CF">
      <w:pPr>
        <w:pStyle w:val="Cabealho"/>
        <w:rPr>
          <w:sz w:val="24"/>
          <w:szCs w:val="24"/>
        </w:rPr>
      </w:pPr>
    </w:p>
    <w:p w:rsidR="001349C6" w:rsidRPr="0039548B" w:rsidRDefault="000934CF">
      <w:pPr>
        <w:pStyle w:val="Cabealho"/>
        <w:rPr>
          <w:sz w:val="24"/>
          <w:szCs w:val="24"/>
        </w:rPr>
      </w:pPr>
      <w:r w:rsidRPr="0039548B">
        <w:rPr>
          <w:b/>
          <w:sz w:val="24"/>
          <w:szCs w:val="24"/>
        </w:rPr>
        <w:t xml:space="preserve">LICITAÇÃO Nº </w:t>
      </w:r>
      <w:r w:rsidR="0021535A" w:rsidRPr="0039548B">
        <w:rPr>
          <w:b/>
          <w:sz w:val="24"/>
          <w:szCs w:val="24"/>
        </w:rPr>
        <w:t>1</w:t>
      </w:r>
      <w:r w:rsidR="001778F5" w:rsidRPr="0039548B">
        <w:rPr>
          <w:b/>
          <w:sz w:val="24"/>
          <w:szCs w:val="24"/>
        </w:rPr>
        <w:t>92</w:t>
      </w:r>
      <w:r w:rsidRPr="0039548B">
        <w:rPr>
          <w:b/>
          <w:sz w:val="24"/>
          <w:szCs w:val="24"/>
        </w:rPr>
        <w:t>/2025</w:t>
      </w:r>
    </w:p>
    <w:p w:rsidR="001349C6" w:rsidRPr="0039548B" w:rsidRDefault="000934CF">
      <w:pPr>
        <w:pStyle w:val="Cabealho"/>
        <w:rPr>
          <w:sz w:val="24"/>
          <w:szCs w:val="24"/>
        </w:rPr>
      </w:pPr>
      <w:r w:rsidRPr="0039548B">
        <w:rPr>
          <w:b/>
          <w:sz w:val="24"/>
          <w:szCs w:val="24"/>
        </w:rPr>
        <w:t xml:space="preserve">PREGÃO ELETRÔNICO </w:t>
      </w:r>
      <w:r w:rsidR="001778F5" w:rsidRPr="0039548B">
        <w:rPr>
          <w:b/>
          <w:sz w:val="24"/>
          <w:szCs w:val="24"/>
        </w:rPr>
        <w:t>112</w:t>
      </w:r>
      <w:r w:rsidRPr="0039548B">
        <w:rPr>
          <w:b/>
          <w:sz w:val="24"/>
          <w:szCs w:val="24"/>
        </w:rPr>
        <w:t>/2025</w:t>
      </w:r>
    </w:p>
    <w:p w:rsidR="001349C6" w:rsidRPr="0039548B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39548B" w:rsidRDefault="001349C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</w:p>
    <w:p w:rsidR="001349C6" w:rsidRPr="0039548B" w:rsidRDefault="009B5D26">
      <w:pPr>
        <w:pStyle w:val="Standard"/>
        <w:tabs>
          <w:tab w:val="left" w:pos="4140"/>
        </w:tabs>
        <w:jc w:val="both"/>
        <w:rPr>
          <w:b/>
          <w:sz w:val="24"/>
          <w:szCs w:val="24"/>
        </w:rPr>
      </w:pPr>
      <w:r w:rsidRPr="0039548B">
        <w:rPr>
          <w:b/>
          <w:sz w:val="24"/>
          <w:szCs w:val="24"/>
        </w:rPr>
        <w:t xml:space="preserve">Adendo 01 – DE </w:t>
      </w:r>
      <w:r w:rsidR="001778F5" w:rsidRPr="0039548B">
        <w:rPr>
          <w:b/>
          <w:sz w:val="24"/>
          <w:szCs w:val="24"/>
        </w:rPr>
        <w:t>RETIFICAÇÃO</w:t>
      </w:r>
      <w:r w:rsidR="0039548B">
        <w:rPr>
          <w:b/>
          <w:sz w:val="24"/>
          <w:szCs w:val="24"/>
        </w:rPr>
        <w:t xml:space="preserve"> E ALTERAÇÃO DE DATA</w:t>
      </w:r>
    </w:p>
    <w:p w:rsidR="001349C6" w:rsidRPr="0039548B" w:rsidRDefault="000934CF">
      <w:pPr>
        <w:pStyle w:val="Standard"/>
        <w:tabs>
          <w:tab w:val="left" w:pos="4140"/>
        </w:tabs>
        <w:jc w:val="both"/>
        <w:rPr>
          <w:sz w:val="24"/>
          <w:szCs w:val="24"/>
        </w:rPr>
      </w:pPr>
      <w:r w:rsidRPr="0039548B">
        <w:rPr>
          <w:sz w:val="24"/>
          <w:szCs w:val="24"/>
        </w:rPr>
        <w:tab/>
      </w:r>
    </w:p>
    <w:p w:rsidR="001778F5" w:rsidRPr="0039548B" w:rsidRDefault="001778F5" w:rsidP="001778F5">
      <w:pPr>
        <w:jc w:val="both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 xml:space="preserve">O Prefeito Municipal, juntamente com a Pregoeira do Município de Três Passos/RS, nomeada pela Portaria 655/2024 no uso de suas atribuições legais e em conformidade com a leis n.º 14.133/2021, torna público para o conhecimento dos interessados, ante orientação do TCE/RS, e pedido de esclarecimentos junto ao Portal de Compras Públicas, Processo Administrativo nº 5667/2025, </w:t>
      </w:r>
      <w:r w:rsidRPr="0039548B">
        <w:rPr>
          <w:rFonts w:ascii="Times New Roman" w:hAnsi="Times New Roman" w:cs="Times New Roman"/>
          <w:b/>
          <w:sz w:val="24"/>
          <w:szCs w:val="24"/>
        </w:rPr>
        <w:t>houve a retificação do descritivo (</w:t>
      </w:r>
      <w:r w:rsidR="0039548B">
        <w:rPr>
          <w:rFonts w:ascii="Times New Roman" w:hAnsi="Times New Roman" w:cs="Times New Roman"/>
          <w:b/>
          <w:sz w:val="24"/>
          <w:szCs w:val="24"/>
        </w:rPr>
        <w:t>itens 47-48-49</w:t>
      </w:r>
      <w:r w:rsidRPr="0039548B">
        <w:rPr>
          <w:rFonts w:ascii="Times New Roman" w:hAnsi="Times New Roman" w:cs="Times New Roman"/>
          <w:b/>
          <w:sz w:val="24"/>
          <w:szCs w:val="24"/>
        </w:rPr>
        <w:t>) e dos valores de alguns itens da Planilha do Objeto do Termo de Referência</w:t>
      </w:r>
      <w:r w:rsidRPr="0039548B">
        <w:rPr>
          <w:rFonts w:ascii="Times New Roman" w:hAnsi="Times New Roman" w:cs="Times New Roman"/>
          <w:sz w:val="24"/>
          <w:szCs w:val="24"/>
        </w:rPr>
        <w:t xml:space="preserve">, que passa a constar conforme abaixo: </w:t>
      </w:r>
    </w:p>
    <w:p w:rsidR="001778F5" w:rsidRPr="0039548B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78F5" w:rsidRPr="0039548B" w:rsidRDefault="001778F5" w:rsidP="001778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548B">
        <w:rPr>
          <w:rFonts w:ascii="Times New Roman" w:hAnsi="Times New Roman" w:cs="Times New Roman"/>
          <w:b/>
          <w:sz w:val="24"/>
          <w:szCs w:val="24"/>
        </w:rPr>
        <w:t>Para que onde se lê:</w:t>
      </w:r>
    </w:p>
    <w:p w:rsidR="001349C6" w:rsidRPr="0039548B" w:rsidRDefault="001349C6">
      <w:pPr>
        <w:widowControl/>
        <w:suppressAutoHyphens w:val="0"/>
        <w:autoSpaceDE w:val="0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09"/>
        <w:gridCol w:w="850"/>
        <w:gridCol w:w="4253"/>
        <w:gridCol w:w="1560"/>
        <w:gridCol w:w="1557"/>
      </w:tblGrid>
      <w:tr w:rsidR="001778F5" w:rsidRPr="0039548B" w:rsidTr="002756EA">
        <w:tc>
          <w:tcPr>
            <w:tcW w:w="711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Qnt</w:t>
            </w:r>
          </w:p>
        </w:tc>
        <w:tc>
          <w:tcPr>
            <w:tcW w:w="850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Preço médio unitário</w:t>
            </w:r>
          </w:p>
        </w:tc>
        <w:tc>
          <w:tcPr>
            <w:tcW w:w="1557" w:type="dxa"/>
            <w:shd w:val="clear" w:color="auto" w:fill="D9D9D9"/>
          </w:tcPr>
          <w:p w:rsidR="001778F5" w:rsidRPr="0039548B" w:rsidRDefault="001778F5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Preço médio total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25mm x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R$ 21,01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R$ 21.010,00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40mm x 1 ¼”.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R$ 44,45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R$ 13.335,00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50mm x 1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R$ 54,47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R$ 5.447,00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Caixa de descarga banheiro, 06 litros.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R$ 36,75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R$ 14.700,00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Cotovelo de compressão PEAD 90º 50x50.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R$ 96,51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R$ 9.651,00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Curva PVC soldável 90º 60mm.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R$ 41,92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R$ 8.384,00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Fita veda rosca 18mmx50m.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R$ 12,91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R$ 9.037,00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Hidrômetro 1”, passagem de 5m³/h. com kit de instalação.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R$ 1.316,33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R$ 26.326,60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Hidrômetro 1”, passagem de 10m³/h, com kit de instalação.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R$ 1.190,85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R$ 23.817,00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Hidrômetro multijato ¾ com vazão mín. de 0,030m³/h, vazão nominal de 1,5m³/h e vazão máx. de 3m³/h, com kit de conexões para instalação de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R$ 229,54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R$ 229.540,00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Joelho misto PVC 32mm x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R$ 14,81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R$ 4.443,00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Kit cavalete padrão CORSAN ¾.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R$ 96,83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R$ 96.830,00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Lacres de segurança para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R$ 5,44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R$ 5.443,00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de correr PVC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R$ 23,31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R$ 6.993,00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mista PVC 32mm x 1”.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R$ 16,16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R$ 8.080,00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mista PVC 40mm x 1” ¼.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R$ 16,20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R$ 8.100,00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25x20mm.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R$ 29,98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R$ 11.992,00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40x32mm.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R$ 62,03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R$ 12.406,00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50x40mm.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R$ 77,70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R$ 7.770,00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R$ 16,31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R$ 16.310,00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R$ 76,16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R$ 38.080,00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R$ 77,33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R$ 7.733,00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 ¼”.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R$ 64,05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R$ 12.810,00</w:t>
            </w:r>
          </w:p>
        </w:tc>
      </w:tr>
      <w:tr w:rsidR="001778F5" w:rsidRPr="0039548B" w:rsidTr="002756EA">
        <w:tc>
          <w:tcPr>
            <w:tcW w:w="711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1778F5" w:rsidRPr="0039548B" w:rsidRDefault="001778F5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2”.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R$ 139,26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1778F5" w:rsidRPr="0039548B" w:rsidRDefault="001778F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R$ 13.926,00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Tee de compressão rosca fêmea PEAD 32mm x ¾ x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R$ 57,55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R$ 17.265,00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Tee de compressão rosca fêmea PEAD 40mm x ¾ x 40mm.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R$ 72,55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R$ 21.765,00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148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de parede inox bica alta.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R$ 91,60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R$ 18.320,00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elétrica de balcão.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R$ 235,99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R$ 7.079,70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para pia de cozinha inox bica alta.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R$ 101,43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R$ 10.143,00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20 x 2,0 PN 10.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R$ 4,96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R$ 49.600,00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25 x 2,0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R$ 7,29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R$ 72.900,00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25 x 2,3 PN 12,5.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R$ 6,11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R$ 30.550,00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32 x 2,4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R$ 8,83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R$ 70.640,00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32 x 3,0 PN 12,5.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R$ 10,09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R$ 80.720,00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40 x 3,0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R$ 14,29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R$ 71.450,00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50mm PN 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R$ 35,37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R$ 35.370,00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20mm.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R$ 14,65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R$ 30.765,00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25mm.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R$ 16,49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R$ 51.119,00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R$ 32,04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R$ 160.200,00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50mm.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R$ 62,51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R$ 312.550,00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20x20.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R$ 34,50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R$ 34.500,00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25x25.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R$ 34,05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R$ 34.050,00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40x40.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R$ 67,40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R$ 20.222,00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50x50.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R$ 80,82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R$ 16.164,00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32x25.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R$ 42,31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R$ 12.693,00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169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40x32.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R$ 62,74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R$ 18.822,00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50x40.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R$ 82,07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R$ 16.414,00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172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Válvula reguladora redutora de pressão rosca fêmea ¾.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R$ 297,72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R$ 8.931,60</w:t>
            </w:r>
          </w:p>
        </w:tc>
      </w:tr>
      <w:tr w:rsidR="00D11419" w:rsidRPr="0039548B" w:rsidTr="002756EA">
        <w:tc>
          <w:tcPr>
            <w:tcW w:w="711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D11419" w:rsidRPr="0039548B" w:rsidRDefault="00D11419" w:rsidP="00D11419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Válvula reguladora redutora de pressão rosca fêmea 1 x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R$ 1.639,52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11419" w:rsidRPr="0039548B" w:rsidRDefault="00D11419" w:rsidP="00D11419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R$ 32.790,40</w:t>
            </w:r>
          </w:p>
        </w:tc>
      </w:tr>
    </w:tbl>
    <w:p w:rsidR="001349C6" w:rsidRPr="0039548B" w:rsidRDefault="001349C6">
      <w:pPr>
        <w:pStyle w:val="Corpodetexto2"/>
        <w:rPr>
          <w:i w:val="0"/>
          <w:szCs w:val="24"/>
        </w:rPr>
      </w:pPr>
    </w:p>
    <w:p w:rsidR="007772F4" w:rsidRPr="0039548B" w:rsidRDefault="007772F4">
      <w:pPr>
        <w:pStyle w:val="Corpodetexto2"/>
        <w:rPr>
          <w:b/>
          <w:i w:val="0"/>
          <w:szCs w:val="24"/>
        </w:rPr>
      </w:pPr>
      <w:r w:rsidRPr="0039548B">
        <w:rPr>
          <w:b/>
          <w:i w:val="0"/>
          <w:szCs w:val="24"/>
        </w:rPr>
        <w:t>LEIA-SE</w:t>
      </w:r>
      <w:r w:rsidR="004A6F8F" w:rsidRPr="0039548B">
        <w:rPr>
          <w:b/>
          <w:i w:val="0"/>
          <w:szCs w:val="24"/>
        </w:rPr>
        <w:t xml:space="preserve"> o que segue</w:t>
      </w:r>
      <w:r w:rsidRPr="0039548B">
        <w:rPr>
          <w:b/>
          <w:i w:val="0"/>
          <w:szCs w:val="24"/>
        </w:rPr>
        <w:t>:</w:t>
      </w:r>
    </w:p>
    <w:p w:rsidR="007772F4" w:rsidRPr="0039548B" w:rsidRDefault="007772F4">
      <w:pPr>
        <w:pStyle w:val="Corpodetexto2"/>
        <w:rPr>
          <w:i w:val="0"/>
          <w:szCs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709"/>
        <w:gridCol w:w="850"/>
        <w:gridCol w:w="4253"/>
        <w:gridCol w:w="1560"/>
        <w:gridCol w:w="1557"/>
      </w:tblGrid>
      <w:tr w:rsidR="007772F4" w:rsidRPr="0039548B" w:rsidTr="002756EA">
        <w:tc>
          <w:tcPr>
            <w:tcW w:w="711" w:type="dxa"/>
            <w:shd w:val="clear" w:color="auto" w:fill="D9D9D9"/>
          </w:tcPr>
          <w:p w:rsidR="007772F4" w:rsidRPr="0039548B" w:rsidRDefault="007772F4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709" w:type="dxa"/>
            <w:shd w:val="clear" w:color="auto" w:fill="D9D9D9"/>
          </w:tcPr>
          <w:p w:rsidR="007772F4" w:rsidRPr="0039548B" w:rsidRDefault="007772F4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Qnt</w:t>
            </w:r>
          </w:p>
        </w:tc>
        <w:tc>
          <w:tcPr>
            <w:tcW w:w="850" w:type="dxa"/>
            <w:shd w:val="clear" w:color="auto" w:fill="D9D9D9"/>
          </w:tcPr>
          <w:p w:rsidR="007772F4" w:rsidRPr="0039548B" w:rsidRDefault="007772F4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D9D9D9"/>
          </w:tcPr>
          <w:p w:rsidR="007772F4" w:rsidRPr="0039548B" w:rsidRDefault="007772F4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560" w:type="dxa"/>
            <w:shd w:val="clear" w:color="auto" w:fill="D9D9D9"/>
          </w:tcPr>
          <w:p w:rsidR="007772F4" w:rsidRPr="0039548B" w:rsidRDefault="007772F4" w:rsidP="0079474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Preço médio unitário</w:t>
            </w:r>
            <w:r w:rsidR="0079474A"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R$</w:t>
            </w:r>
          </w:p>
        </w:tc>
        <w:tc>
          <w:tcPr>
            <w:tcW w:w="1557" w:type="dxa"/>
            <w:shd w:val="clear" w:color="auto" w:fill="D9D9D9"/>
          </w:tcPr>
          <w:p w:rsidR="007772F4" w:rsidRPr="0039548B" w:rsidRDefault="007772F4" w:rsidP="002756EA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>Preço médio total</w:t>
            </w:r>
            <w:r w:rsidR="0079474A" w:rsidRPr="003954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R$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25mm x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0,56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560,00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40mm x 1 ¼”.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2,80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840,00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Adaptador de compressão rosca macho PEAD 50mm x 1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7,33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733,00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Caixa de descarga banheiro, 06 litros.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30,26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991EED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12.104,00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Cotovelo de compressão PEAD 90º 50x50.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37,43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3.743,00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Curva PVC soldável 90º 60mm.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4,66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932,00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Fita veda rosca 18mmx50m.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3,57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2.499,00</w:t>
            </w:r>
          </w:p>
        </w:tc>
      </w:tr>
      <w:tr w:rsidR="0079474A" w:rsidRPr="0039548B" w:rsidTr="002756EA">
        <w:tc>
          <w:tcPr>
            <w:tcW w:w="711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Hidrômetro multijato 1”, com vazão mínima de 100 l/h, vazão nominal 5m³/h e vazão máxima de 10m³/h, com kit de instalação, corpo em bronze. Portaria IMETRO 246:2000 e ABNT NBR 8194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1.316,33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26.326,60</w:t>
            </w:r>
          </w:p>
        </w:tc>
      </w:tr>
      <w:tr w:rsidR="0079474A" w:rsidRPr="0039548B" w:rsidTr="002756EA">
        <w:tc>
          <w:tcPr>
            <w:tcW w:w="711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Hidrômetro multijato 1”, com vazão mínima de 125 l/h, vazão nominal 10m³/h e vazão máxima de 12,5m³/h, corpo em bronze, com kit de instalação. Portaria IMETRO 155/22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1.190,85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23.817,00</w:t>
            </w:r>
          </w:p>
        </w:tc>
      </w:tr>
      <w:tr w:rsidR="0079474A" w:rsidRPr="0039548B" w:rsidTr="002756EA">
        <w:tc>
          <w:tcPr>
            <w:tcW w:w="711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9474A" w:rsidRPr="0039548B" w:rsidRDefault="0079474A" w:rsidP="0079474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Hidrômetro multijato ¾ com vazão mín. de 0,030m³/h, vazão nominal de 1,5m³/h e vazão máx. de 3m³/h, corpo em liga de cobre, conforme Portaria do IMETRO 155/22, com kit de conexões para instalação de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98,72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9474A" w:rsidRPr="0039548B" w:rsidRDefault="0079474A" w:rsidP="0079474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98.720,00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Joelho misto PVC 32mm x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1,30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Kit cavalete padrão CORSAN ¾.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40,95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40.950,00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Lacres de segurança para hidrômetro.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1,28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1.280,00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de correr PVC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1,76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528,00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mista PVC 32mm x 1”.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3,85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1.925,00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78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Luva mista PVC 40mm x 1” ¼.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6,58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3.290,00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25x20mm.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0,35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104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40x32mm.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2,02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404,00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105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Redutor de compressão PEAD 50x40mm.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3,74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374,00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¾”.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8,78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991EED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8.780,00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109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04316A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6,73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C208A6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3.365,00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CC348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5,08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C208A6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508,00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1 ¼”.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CC348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5,29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C208A6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1.058,00</w:t>
            </w:r>
          </w:p>
        </w:tc>
      </w:tr>
      <w:tr w:rsidR="007772F4" w:rsidRPr="0039548B" w:rsidTr="002756EA">
        <w:tc>
          <w:tcPr>
            <w:tcW w:w="711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7772F4" w:rsidRPr="0039548B" w:rsidRDefault="007772F4" w:rsidP="002756EA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Registro PVC rosca macho tipo borboleta 2”.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7772F4" w:rsidRPr="0039548B" w:rsidRDefault="00CC3485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20,00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7772F4" w:rsidRPr="0039548B" w:rsidRDefault="00C208A6" w:rsidP="002756EA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2.000,00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145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Tee de compressão rosca fêmea PEAD 32mm x ¾ x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6,35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1.905,00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Tee de compressão rosca fêmea PEAD 40mm x ¾ x 40mm.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8,22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2.466,00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148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de parede inox bica alta.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45,97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9.194,00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149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elétrica de balcão.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133,02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3.990,60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151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Torneira para pia de cozinha inox bica alta.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30,59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3.059,00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152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20 x 2,0 PN 10.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2,63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26.300,00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153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25 x 2,0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3,94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39.400,00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154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25 x 2,3 PN 12,5.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3,97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19.850,00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155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32 x 2,4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7,33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58.640,00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156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32 x 3,0 PN 12,5.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7,84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62.720,00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157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40 x 3,0 PN 10.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10,59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52.950,00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158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PEAD 50mm PN 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15,67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15.670,00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2100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20mm.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4,76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9.996,00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160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3100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25mm.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4,70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14.570,00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161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32mm.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12,36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61.800,00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162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M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Tubo PVC soldável 50mm.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10,74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53.700,00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163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20x20.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27,60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27.600,00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164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25x25.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5,83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5.830,00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166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40x40.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33,98</w:t>
            </w:r>
          </w:p>
        </w:tc>
        <w:tc>
          <w:tcPr>
            <w:tcW w:w="1557" w:type="dxa"/>
            <w:tcBorders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10.194,00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167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compressão PEAD 50x50.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42,60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8.520,00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168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32x25.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15,90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4.770,00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169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40x32.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36,04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10.812,00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União de redução PEAD 50x40.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42,43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8.486,00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172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Válvula reguladora redutora de pressão rosca fêmea ¾.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167,17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5.015,10</w:t>
            </w:r>
          </w:p>
        </w:tc>
      </w:tr>
      <w:tr w:rsidR="00E47733" w:rsidRPr="0039548B" w:rsidTr="002756EA">
        <w:tc>
          <w:tcPr>
            <w:tcW w:w="711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174</w:t>
            </w:r>
          </w:p>
        </w:tc>
        <w:tc>
          <w:tcPr>
            <w:tcW w:w="709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Unid.</w:t>
            </w:r>
          </w:p>
        </w:tc>
        <w:tc>
          <w:tcPr>
            <w:tcW w:w="4253" w:type="dxa"/>
            <w:shd w:val="clear" w:color="auto" w:fill="auto"/>
          </w:tcPr>
          <w:p w:rsidR="00E47733" w:rsidRPr="0039548B" w:rsidRDefault="00E47733" w:rsidP="00E47733">
            <w:pPr>
              <w:pStyle w:val="LO-normal"/>
              <w:spacing w:before="20" w:after="20" w:line="240" w:lineRule="auto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Válvula reguladora redutora de pressão rosca fêmea 1 x ½”.</w:t>
            </w:r>
          </w:p>
        </w:tc>
        <w:tc>
          <w:tcPr>
            <w:tcW w:w="1560" w:type="dxa"/>
            <w:tcBorders>
              <w:top w:val="nil"/>
            </w:tcBorders>
            <w:shd w:val="clear" w:color="auto" w:fill="auto"/>
            <w:vAlign w:val="center"/>
          </w:tcPr>
          <w:p w:rsidR="00E47733" w:rsidRPr="0039548B" w:rsidRDefault="00E47733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1.356,50</w:t>
            </w:r>
          </w:p>
        </w:tc>
        <w:tc>
          <w:tcPr>
            <w:tcW w:w="15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7733" w:rsidRPr="0039548B" w:rsidRDefault="00C208A6" w:rsidP="00E47733">
            <w:pPr>
              <w:pStyle w:val="LO-normal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39548B">
              <w:rPr>
                <w:rFonts w:ascii="Times New Roman" w:hAnsi="Times New Roman" w:cs="Times New Roman"/>
                <w:kern w:val="2"/>
                <w:sz w:val="24"/>
                <w:szCs w:val="24"/>
              </w:rPr>
              <w:t>27.130,00</w:t>
            </w:r>
          </w:p>
        </w:tc>
      </w:tr>
    </w:tbl>
    <w:p w:rsidR="007772F4" w:rsidRPr="0039548B" w:rsidRDefault="007772F4">
      <w:pPr>
        <w:pStyle w:val="Corpodetexto2"/>
        <w:rPr>
          <w:i w:val="0"/>
          <w:szCs w:val="24"/>
        </w:rPr>
      </w:pPr>
    </w:p>
    <w:p w:rsidR="007772F4" w:rsidRPr="0039548B" w:rsidRDefault="007772F4">
      <w:pPr>
        <w:pStyle w:val="Corpodetexto2"/>
        <w:rPr>
          <w:i w:val="0"/>
          <w:szCs w:val="24"/>
        </w:rPr>
      </w:pPr>
    </w:p>
    <w:p w:rsidR="007772F4" w:rsidRPr="0039548B" w:rsidRDefault="007772F4">
      <w:pPr>
        <w:pStyle w:val="Corpodetexto2"/>
        <w:rPr>
          <w:i w:val="0"/>
          <w:szCs w:val="24"/>
        </w:rPr>
      </w:pPr>
    </w:p>
    <w:p w:rsidR="00426AD0" w:rsidRPr="0039548B" w:rsidRDefault="00426AD0" w:rsidP="00426AD0">
      <w:pPr>
        <w:pStyle w:val="Corpodetexto2"/>
        <w:rPr>
          <w:szCs w:val="24"/>
        </w:rPr>
      </w:pPr>
      <w:r w:rsidRPr="0039548B">
        <w:rPr>
          <w:b/>
          <w:i w:val="0"/>
          <w:szCs w:val="24"/>
        </w:rPr>
        <w:t xml:space="preserve">Altera a data do certame para o dia </w:t>
      </w:r>
      <w:r w:rsidR="0039548B">
        <w:rPr>
          <w:b/>
          <w:i w:val="0"/>
          <w:szCs w:val="24"/>
        </w:rPr>
        <w:t>15</w:t>
      </w:r>
      <w:r w:rsidRPr="0039548B">
        <w:rPr>
          <w:b/>
          <w:i w:val="0"/>
          <w:szCs w:val="24"/>
        </w:rPr>
        <w:t>/09/2025</w:t>
      </w:r>
      <w:r w:rsidRPr="0039548B">
        <w:rPr>
          <w:i w:val="0"/>
          <w:szCs w:val="24"/>
        </w:rPr>
        <w:t xml:space="preserve">, junto ao site </w:t>
      </w:r>
      <w:hyperlink r:id="rId7" w:history="1">
        <w:r w:rsidRPr="0039548B">
          <w:rPr>
            <w:rStyle w:val="Hyperlink"/>
            <w:szCs w:val="24"/>
          </w:rPr>
          <w:t>https://www.portaldecompraspublicas.com.b</w:t>
        </w:r>
      </w:hyperlink>
      <w:r w:rsidRPr="0039548B">
        <w:rPr>
          <w:szCs w:val="24"/>
        </w:rPr>
        <w:t>, nos mesmos horários</w:t>
      </w:r>
    </w:p>
    <w:p w:rsidR="007772F4" w:rsidRPr="0039548B" w:rsidRDefault="007772F4">
      <w:pPr>
        <w:pStyle w:val="Corpodetexto2"/>
        <w:rPr>
          <w:i w:val="0"/>
          <w:szCs w:val="24"/>
        </w:rPr>
      </w:pPr>
    </w:p>
    <w:p w:rsidR="007772F4" w:rsidRPr="0039548B" w:rsidRDefault="007772F4">
      <w:pPr>
        <w:pStyle w:val="Corpodetexto2"/>
        <w:rPr>
          <w:i w:val="0"/>
          <w:szCs w:val="24"/>
        </w:rPr>
      </w:pPr>
    </w:p>
    <w:p w:rsidR="001349C6" w:rsidRPr="0039548B" w:rsidRDefault="001349C6">
      <w:pPr>
        <w:pStyle w:val="Corpodetexto2"/>
        <w:rPr>
          <w:i w:val="0"/>
          <w:szCs w:val="24"/>
        </w:rPr>
      </w:pPr>
    </w:p>
    <w:p w:rsidR="001349C6" w:rsidRPr="0039548B" w:rsidRDefault="0021535A">
      <w:pPr>
        <w:pStyle w:val="Corpodetexto2"/>
        <w:rPr>
          <w:szCs w:val="24"/>
        </w:rPr>
      </w:pP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  <w:t xml:space="preserve">Três Passos, </w:t>
      </w:r>
      <w:r w:rsidR="001778F5" w:rsidRPr="0039548B">
        <w:rPr>
          <w:i w:val="0"/>
          <w:szCs w:val="24"/>
        </w:rPr>
        <w:t>27</w:t>
      </w:r>
      <w:r w:rsidR="001E2F9C" w:rsidRPr="0039548B">
        <w:rPr>
          <w:i w:val="0"/>
          <w:szCs w:val="24"/>
        </w:rPr>
        <w:t xml:space="preserve"> de agosto</w:t>
      </w:r>
      <w:r w:rsidR="000934CF" w:rsidRPr="0039548B">
        <w:rPr>
          <w:i w:val="0"/>
          <w:szCs w:val="24"/>
        </w:rPr>
        <w:t xml:space="preserve"> de 2025.</w:t>
      </w:r>
    </w:p>
    <w:p w:rsidR="001349C6" w:rsidRPr="0039548B" w:rsidRDefault="001349C6">
      <w:pPr>
        <w:pStyle w:val="Corpodetexto2"/>
        <w:rPr>
          <w:i w:val="0"/>
          <w:szCs w:val="24"/>
        </w:rPr>
      </w:pPr>
    </w:p>
    <w:p w:rsidR="001349C6" w:rsidRPr="0039548B" w:rsidRDefault="000934CF">
      <w:pPr>
        <w:pStyle w:val="Corpodetexto2"/>
        <w:rPr>
          <w:i w:val="0"/>
          <w:szCs w:val="24"/>
        </w:rPr>
      </w:pPr>
      <w:r w:rsidRPr="0039548B">
        <w:rPr>
          <w:i w:val="0"/>
          <w:szCs w:val="24"/>
        </w:rPr>
        <w:t xml:space="preserve"> </w:t>
      </w:r>
    </w:p>
    <w:p w:rsidR="001349C6" w:rsidRPr="0039548B" w:rsidRDefault="001349C6">
      <w:pPr>
        <w:pStyle w:val="Corpodetexto2"/>
        <w:rPr>
          <w:i w:val="0"/>
          <w:szCs w:val="24"/>
        </w:rPr>
      </w:pPr>
    </w:p>
    <w:p w:rsidR="001349C6" w:rsidRPr="0039548B" w:rsidRDefault="000934CF">
      <w:pPr>
        <w:pStyle w:val="Ttulo1"/>
        <w:jc w:val="both"/>
        <w:rPr>
          <w:i w:val="0"/>
          <w:szCs w:val="24"/>
        </w:rPr>
      </w:pP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  <w:t>_________________________________</w:t>
      </w:r>
    </w:p>
    <w:p w:rsidR="001349C6" w:rsidRPr="0039548B" w:rsidRDefault="000934CF">
      <w:pPr>
        <w:pStyle w:val="Ttulo1"/>
        <w:jc w:val="both"/>
        <w:rPr>
          <w:i w:val="0"/>
          <w:szCs w:val="24"/>
        </w:rPr>
      </w:pP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</w:r>
      <w:r w:rsidRPr="0039548B">
        <w:rPr>
          <w:i w:val="0"/>
          <w:szCs w:val="24"/>
        </w:rPr>
        <w:tab/>
        <w:t>Arlei Luis Tomazoni</w:t>
      </w:r>
    </w:p>
    <w:p w:rsidR="001349C6" w:rsidRPr="0039548B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  <w:t xml:space="preserve">Prefeito </w:t>
      </w: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</w:r>
      <w:r w:rsidRPr="0039548B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1349C6" w:rsidRPr="0039548B" w:rsidRDefault="0021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>Luciana Malgarin Camilio</w:t>
      </w:r>
    </w:p>
    <w:p w:rsidR="001349C6" w:rsidRPr="0039548B" w:rsidRDefault="002153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>Pregoeira</w:t>
      </w: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1349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9C6" w:rsidRPr="0039548B" w:rsidRDefault="000934CF">
      <w:pPr>
        <w:jc w:val="both"/>
        <w:rPr>
          <w:rFonts w:ascii="Times New Roman" w:hAnsi="Times New Roman" w:cs="Times New Roman"/>
          <w:sz w:val="24"/>
          <w:szCs w:val="24"/>
        </w:rPr>
      </w:pPr>
      <w:r w:rsidRPr="0039548B">
        <w:rPr>
          <w:rFonts w:ascii="Times New Roman" w:hAnsi="Times New Roman" w:cs="Times New Roman"/>
          <w:sz w:val="24"/>
          <w:szCs w:val="24"/>
        </w:rPr>
        <w:t>Procurador Jurídico: _________________________</w:t>
      </w:r>
    </w:p>
    <w:sectPr w:rsidR="001349C6" w:rsidRPr="0039548B">
      <w:headerReference w:type="default" r:id="rId8"/>
      <w:footerReference w:type="default" r:id="rId9"/>
      <w:pgSz w:w="11907" w:h="16839"/>
      <w:pgMar w:top="2381" w:right="1418" w:bottom="1134" w:left="136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87B" w:rsidRDefault="0061587B">
      <w:r>
        <w:separator/>
      </w:r>
    </w:p>
  </w:endnote>
  <w:endnote w:type="continuationSeparator" w:id="0">
    <w:p w:rsidR="0061587B" w:rsidRDefault="00615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Standard"/>
      <w:jc w:val="center"/>
    </w:pPr>
    <w:r>
      <w:rPr>
        <w:rFonts w:ascii="Arial Narrow" w:hAnsi="Arial Narrow"/>
        <w:sz w:val="16"/>
        <w:szCs w:val="16"/>
      </w:rPr>
      <w:t>Três Passos-</w:t>
    </w:r>
    <w:r>
      <w:rPr>
        <w:rFonts w:ascii="Arial Narrow" w:hAnsi="Arial Narrow"/>
        <w:i/>
        <w:sz w:val="16"/>
        <w:szCs w:val="16"/>
      </w:rPr>
      <w:t>RS Av. Santos Dumont, 75 – Cep. 98.600-000 Divisão de Compras e Licitações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Fone: (55) 3522-0403</w:t>
    </w:r>
  </w:p>
  <w:p w:rsidR="0064645E" w:rsidRDefault="000934CF">
    <w:pPr>
      <w:pStyle w:val="Standard"/>
      <w:jc w:val="center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CNPJ: 87.613.188/0001-21 www.trespassos-rs.com.br</w:t>
    </w:r>
  </w:p>
  <w:p w:rsidR="0064645E" w:rsidRDefault="004F15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87B" w:rsidRDefault="0061587B">
      <w:r>
        <w:rPr>
          <w:color w:val="000000"/>
        </w:rPr>
        <w:separator/>
      </w:r>
    </w:p>
  </w:footnote>
  <w:footnote w:type="continuationSeparator" w:id="0">
    <w:p w:rsidR="0061587B" w:rsidRDefault="00615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45E" w:rsidRDefault="000934CF">
    <w:pPr>
      <w:pStyle w:val="Cabealho"/>
      <w:jc w:val="center"/>
    </w:pPr>
    <w:r>
      <w:rPr>
        <w:noProof/>
      </w:rPr>
      <w:drawing>
        <wp:inline distT="0" distB="0" distL="0" distR="0">
          <wp:extent cx="492843" cy="596161"/>
          <wp:effectExtent l="0" t="0" r="2457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843" cy="5961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4645E" w:rsidRDefault="000934CF">
    <w:pPr>
      <w:pStyle w:val="Cabealho"/>
      <w:jc w:val="center"/>
    </w:pPr>
    <w:r>
      <w:t>Estado do Rio Grande do Sul</w:t>
    </w:r>
  </w:p>
  <w:p w:rsidR="0064645E" w:rsidRDefault="000934CF">
    <w:pPr>
      <w:pStyle w:val="Cabealho"/>
      <w:jc w:val="center"/>
      <w:rPr>
        <w:b/>
      </w:rPr>
    </w:pPr>
    <w:r>
      <w:rPr>
        <w:b/>
      </w:rPr>
      <w:t>Município de Três Passos</w:t>
    </w:r>
  </w:p>
  <w:p w:rsidR="0064645E" w:rsidRDefault="000934CF">
    <w:pPr>
      <w:pStyle w:val="Cabealho"/>
      <w:jc w:val="center"/>
    </w:pPr>
    <w:r>
      <w:t>Poder Executivo</w:t>
    </w:r>
  </w:p>
  <w:p w:rsidR="0064645E" w:rsidRDefault="004F15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89B8FDD6"/>
    <w:lvl w:ilvl="0">
      <w:start w:val="23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40" w:hanging="42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6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00" w:hanging="144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tabs>
          <w:tab w:val="num" w:pos="708"/>
        </w:tabs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-1004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28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9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92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954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56" w:hanging="1440"/>
      </w:pPr>
      <w:rPr>
        <w:rFonts w:hint="default"/>
        <w:sz w:val="22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u w:val="none"/>
      </w:rPr>
    </w:lvl>
  </w:abstractNum>
  <w:abstractNum w:abstractNumId="6" w15:restartNumberingAfterBreak="0">
    <w:nsid w:val="00000008"/>
    <w:multiLevelType w:val="multilevel"/>
    <w:tmpl w:val="00000008"/>
    <w:name w:val="WW8Num11"/>
    <w:lvl w:ilvl="0">
      <w:start w:val="1"/>
      <w:numFmt w:val="decimal"/>
      <w:lvlText w:val="%1"/>
      <w:lvlJc w:val="center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22"/>
      <w:numFmt w:val="decimal"/>
      <w:lvlText w:val="%1"/>
      <w:lvlJc w:val="left"/>
      <w:pPr>
        <w:tabs>
          <w:tab w:val="num" w:pos="0"/>
        </w:tabs>
        <w:ind w:left="420" w:hanging="420"/>
      </w:pPr>
      <w:rPr>
        <w:rFonts w:hint="default"/>
        <w:sz w:val="23"/>
      </w:rPr>
    </w:lvl>
    <w:lvl w:ilvl="1">
      <w:start w:val="5"/>
      <w:numFmt w:val="decimal"/>
      <w:lvlText w:val="%1.%2"/>
      <w:lvlJc w:val="left"/>
      <w:pPr>
        <w:tabs>
          <w:tab w:val="num" w:pos="0"/>
        </w:tabs>
        <w:ind w:left="78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  <w:sz w:val="23"/>
      </w:rPr>
    </w:lvl>
  </w:abstractNum>
  <w:abstractNum w:abstractNumId="8" w15:restartNumberingAfterBreak="0">
    <w:nsid w:val="0000000A"/>
    <w:multiLevelType w:val="singleLevel"/>
    <w:tmpl w:val="0000000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0" w15:restartNumberingAfterBreak="0">
    <w:nsid w:val="0000000C"/>
    <w:multiLevelType w:val="singleLevel"/>
    <w:tmpl w:val="0000000C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80" w:hanging="360"/>
      </w:pPr>
      <w:rPr>
        <w:rFonts w:hint="default"/>
        <w:sz w:val="22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09" w:hanging="359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69" w:hanging="180"/>
      </w:pPr>
    </w:lvl>
  </w:abstractNum>
  <w:abstractNum w:abstractNumId="12" w15:restartNumberingAfterBreak="0">
    <w:nsid w:val="0000000F"/>
    <w:multiLevelType w:val="multilevel"/>
    <w:tmpl w:val="0000000F"/>
    <w:name w:val="WW8Num18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</w:rPr>
    </w:lvl>
  </w:abstractNum>
  <w:abstractNum w:abstractNumId="13" w15:restartNumberingAfterBreak="0">
    <w:nsid w:val="00000011"/>
    <w:multiLevelType w:val="multilevel"/>
    <w:tmpl w:val="00000011"/>
    <w:name w:val="WW8Num20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eastAsia="Calibri" w:hint="default"/>
        <w:b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rFonts w:eastAsia="Calibri" w:hint="default"/>
        <w:b w:val="0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04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146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288" w:hanging="72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79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932" w:hanging="108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434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76" w:hanging="1440"/>
      </w:pPr>
      <w:rPr>
        <w:rFonts w:eastAsia="Calibri" w:hint="default"/>
        <w:color w:val="000000"/>
        <w:sz w:val="22"/>
      </w:rPr>
    </w:lvl>
  </w:abstractNum>
  <w:abstractNum w:abstractNumId="14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hint="default"/>
        <w:color w:val="000000"/>
      </w:rPr>
    </w:lvl>
  </w:abstractNum>
  <w:abstractNum w:abstractNumId="15" w15:restartNumberingAfterBreak="0">
    <w:nsid w:val="00000013"/>
    <w:multiLevelType w:val="multilevel"/>
    <w:tmpl w:val="00000013"/>
    <w:name w:val="WW8Num22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 w:hint="default"/>
        <w:color w:val="000000"/>
        <w:sz w:val="22"/>
      </w:rPr>
    </w:lvl>
  </w:abstractNum>
  <w:abstractNum w:abstractNumId="16" w15:restartNumberingAfterBreak="0">
    <w:nsid w:val="001D07B9"/>
    <w:multiLevelType w:val="multilevel"/>
    <w:tmpl w:val="03FE73E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1F4C7B"/>
    <w:multiLevelType w:val="multilevel"/>
    <w:tmpl w:val="A1E2D8F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9007D93"/>
    <w:multiLevelType w:val="multilevel"/>
    <w:tmpl w:val="A2C4BD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1E140A67"/>
    <w:multiLevelType w:val="multilevel"/>
    <w:tmpl w:val="6C9298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20" w15:restartNumberingAfterBreak="0">
    <w:nsid w:val="2289276E"/>
    <w:multiLevelType w:val="multilevel"/>
    <w:tmpl w:val="D41275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261A7C33"/>
    <w:multiLevelType w:val="multilevel"/>
    <w:tmpl w:val="F1C0F686"/>
    <w:styleLink w:val="WW8Num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B81723"/>
    <w:multiLevelType w:val="multilevel"/>
    <w:tmpl w:val="BE9E5078"/>
    <w:lvl w:ilvl="0">
      <w:start w:val="12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853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35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5019" w:hanging="720"/>
      </w:pPr>
      <w:rPr>
        <w:rFonts w:eastAsia="Calibri" w:hint="default"/>
      </w:rPr>
    </w:lvl>
    <w:lvl w:ilvl="4">
      <w:start w:val="1"/>
      <w:numFmt w:val="decimalZero"/>
      <w:lvlText w:val="%1.%2.%3.%4.%5"/>
      <w:lvlJc w:val="left"/>
      <w:pPr>
        <w:ind w:left="6812" w:hanging="1080"/>
      </w:pPr>
      <w:rPr>
        <w:rFonts w:eastAsia="Calibri" w:hint="default"/>
      </w:rPr>
    </w:lvl>
    <w:lvl w:ilvl="5">
      <w:start w:val="1"/>
      <w:numFmt w:val="decimalZero"/>
      <w:lvlText w:val="%1.%2.%3.%4.%5.%6"/>
      <w:lvlJc w:val="left"/>
      <w:pPr>
        <w:ind w:left="8245" w:hanging="1080"/>
      </w:pPr>
      <w:rPr>
        <w:rFonts w:eastAsia="Calibri" w:hint="default"/>
      </w:rPr>
    </w:lvl>
    <w:lvl w:ilvl="6">
      <w:start w:val="1"/>
      <w:numFmt w:val="decimalZero"/>
      <w:lvlText w:val="%1.%2.%3.%4.%5.%6.%7"/>
      <w:lvlJc w:val="left"/>
      <w:pPr>
        <w:ind w:left="10038" w:hanging="1440"/>
      </w:pPr>
      <w:rPr>
        <w:rFonts w:eastAsia="Calibri" w:hint="default"/>
      </w:rPr>
    </w:lvl>
    <w:lvl w:ilvl="7">
      <w:start w:val="1"/>
      <w:numFmt w:val="decimalZero"/>
      <w:lvlText w:val="%1.%2.%3.%4.%5.%6.%7.%8"/>
      <w:lvlJc w:val="left"/>
      <w:pPr>
        <w:ind w:left="114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3264" w:hanging="1800"/>
      </w:pPr>
      <w:rPr>
        <w:rFonts w:eastAsia="Calibri" w:hint="default"/>
      </w:rPr>
    </w:lvl>
  </w:abstractNum>
  <w:abstractNum w:abstractNumId="23" w15:restartNumberingAfterBreak="0">
    <w:nsid w:val="2F8C4304"/>
    <w:multiLevelType w:val="multilevel"/>
    <w:tmpl w:val="6E82D2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31390297"/>
    <w:multiLevelType w:val="multilevel"/>
    <w:tmpl w:val="0C28BA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34F83A96"/>
    <w:multiLevelType w:val="multilevel"/>
    <w:tmpl w:val="9EB065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6" w15:restartNumberingAfterBreak="0">
    <w:nsid w:val="37742A61"/>
    <w:multiLevelType w:val="multilevel"/>
    <w:tmpl w:val="28A23A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41B1544A"/>
    <w:multiLevelType w:val="multilevel"/>
    <w:tmpl w:val="0D282A6E"/>
    <w:lvl w:ilvl="0">
      <w:start w:val="11"/>
      <w:numFmt w:val="decimal"/>
      <w:lvlText w:val="%1"/>
      <w:lvlJc w:val="left"/>
      <w:pPr>
        <w:ind w:left="600" w:hanging="600"/>
      </w:pPr>
      <w:rPr>
        <w:rFonts w:eastAsia="Calibri" w:hint="default"/>
        <w:color w:val="00000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Calibri" w:hint="default"/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</w:rPr>
    </w:lvl>
  </w:abstractNum>
  <w:abstractNum w:abstractNumId="28" w15:restartNumberingAfterBreak="0">
    <w:nsid w:val="43125029"/>
    <w:multiLevelType w:val="multilevel"/>
    <w:tmpl w:val="E5709CD6"/>
    <w:lvl w:ilvl="0">
      <w:start w:val="1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Zero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Zero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Zero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6F5756F"/>
    <w:multiLevelType w:val="multilevel"/>
    <w:tmpl w:val="EF5C2D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6" w:hanging="5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BBF1927"/>
    <w:multiLevelType w:val="multilevel"/>
    <w:tmpl w:val="2AC8C07A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FAA0169"/>
    <w:multiLevelType w:val="multilevel"/>
    <w:tmpl w:val="6A56E1B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FE623F"/>
    <w:multiLevelType w:val="hybridMultilevel"/>
    <w:tmpl w:val="C772F4F6"/>
    <w:lvl w:ilvl="0" w:tplc="34B2F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A177E6"/>
    <w:multiLevelType w:val="multilevel"/>
    <w:tmpl w:val="F5A0BE7E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Calibri" w:hAnsi="Times New Roman" w:cs="Times New Roman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4" w15:restartNumberingAfterBreak="0">
    <w:nsid w:val="702F1C63"/>
    <w:multiLevelType w:val="hybridMultilevel"/>
    <w:tmpl w:val="046AD820"/>
    <w:lvl w:ilvl="0" w:tplc="EDF0914E">
      <w:start w:val="1"/>
      <w:numFmt w:val="lowerLetter"/>
      <w:lvlText w:val="%1)"/>
      <w:lvlJc w:val="left"/>
      <w:pPr>
        <w:ind w:left="765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5" w15:restartNumberingAfterBreak="0">
    <w:nsid w:val="70AA690E"/>
    <w:multiLevelType w:val="multilevel"/>
    <w:tmpl w:val="31B68B46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6" w15:restartNumberingAfterBreak="0">
    <w:nsid w:val="72BC6EC1"/>
    <w:multiLevelType w:val="multilevel"/>
    <w:tmpl w:val="619038DA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Calibri" w:eastAsia="Calibri" w:hAnsi="Calibri" w:cs="Calibri"/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Calibri" w:eastAsia="Calibri" w:hAnsi="Calibri" w:cs="Calibri"/>
        <w:b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Calibri" w:eastAsia="Calibri" w:hAnsi="Calibri" w:cs="Calibri"/>
        <w:b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Calibri" w:eastAsia="Calibri" w:hAnsi="Calibri" w:cs="Calibri"/>
        <w:b/>
        <w:sz w:val="22"/>
        <w:szCs w:val="22"/>
      </w:rPr>
    </w:lvl>
  </w:abstractNum>
  <w:abstractNum w:abstractNumId="37" w15:restartNumberingAfterBreak="0">
    <w:nsid w:val="78DA250C"/>
    <w:multiLevelType w:val="multilevel"/>
    <w:tmpl w:val="E398D8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A72474E"/>
    <w:multiLevelType w:val="multilevel"/>
    <w:tmpl w:val="9000B926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pStyle w:val="Ttulo2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pStyle w:val="Ttulo7"/>
      <w:lvlText w:val="%7."/>
      <w:lvlJc w:val="left"/>
      <w:pPr>
        <w:ind w:left="2880" w:hanging="360"/>
      </w:pPr>
    </w:lvl>
    <w:lvl w:ilvl="7">
      <w:start w:val="1"/>
      <w:numFmt w:val="none"/>
      <w:pStyle w:val="Ttulo8"/>
      <w:lvlText w:val="%8."/>
      <w:lvlJc w:val="left"/>
      <w:pPr>
        <w:ind w:left="3240" w:hanging="360"/>
      </w:pPr>
    </w:lvl>
    <w:lvl w:ilvl="8">
      <w:start w:val="1"/>
      <w:numFmt w:val="none"/>
      <w:pStyle w:val="Ttulo9"/>
      <w:lvlText w:val="%9."/>
      <w:lvlJc w:val="left"/>
      <w:pPr>
        <w:ind w:left="3600" w:hanging="360"/>
      </w:pPr>
    </w:lvl>
  </w:abstractNum>
  <w:abstractNum w:abstractNumId="39" w15:restartNumberingAfterBreak="0">
    <w:nsid w:val="7BEF4D10"/>
    <w:multiLevelType w:val="multilevel"/>
    <w:tmpl w:val="66928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8"/>
  </w:num>
  <w:num w:numId="2">
    <w:abstractNumId w:val="30"/>
  </w:num>
  <w:num w:numId="3">
    <w:abstractNumId w:val="31"/>
  </w:num>
  <w:num w:numId="4">
    <w:abstractNumId w:val="16"/>
  </w:num>
  <w:num w:numId="5">
    <w:abstractNumId w:val="17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5"/>
  </w:num>
  <w:num w:numId="19">
    <w:abstractNumId w:val="21"/>
  </w:num>
  <w:num w:numId="20">
    <w:abstractNumId w:val="27"/>
  </w:num>
  <w:num w:numId="21">
    <w:abstractNumId w:val="22"/>
  </w:num>
  <w:num w:numId="22">
    <w:abstractNumId w:val="28"/>
  </w:num>
  <w:num w:numId="23">
    <w:abstractNumId w:val="37"/>
  </w:num>
  <w:num w:numId="24">
    <w:abstractNumId w:val="36"/>
  </w:num>
  <w:num w:numId="25">
    <w:abstractNumId w:val="26"/>
  </w:num>
  <w:num w:numId="26">
    <w:abstractNumId w:val="24"/>
  </w:num>
  <w:num w:numId="27">
    <w:abstractNumId w:val="19"/>
  </w:num>
  <w:num w:numId="28">
    <w:abstractNumId w:val="23"/>
  </w:num>
  <w:num w:numId="29">
    <w:abstractNumId w:val="4"/>
  </w:num>
  <w:num w:numId="30">
    <w:abstractNumId w:val="5"/>
  </w:num>
  <w:num w:numId="31">
    <w:abstractNumId w:val="14"/>
  </w:num>
  <w:num w:numId="32">
    <w:abstractNumId w:val="32"/>
  </w:num>
  <w:num w:numId="33">
    <w:abstractNumId w:val="34"/>
  </w:num>
  <w:num w:numId="34">
    <w:abstractNumId w:val="35"/>
  </w:num>
  <w:num w:numId="35">
    <w:abstractNumId w:val="20"/>
  </w:num>
  <w:num w:numId="36">
    <w:abstractNumId w:val="29"/>
  </w:num>
  <w:num w:numId="37">
    <w:abstractNumId w:val="39"/>
  </w:num>
  <w:num w:numId="38">
    <w:abstractNumId w:val="33"/>
  </w:num>
  <w:num w:numId="39">
    <w:abstractNumId w:val="2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C6"/>
    <w:rsid w:val="00010F5A"/>
    <w:rsid w:val="0004316A"/>
    <w:rsid w:val="0004385E"/>
    <w:rsid w:val="000934CF"/>
    <w:rsid w:val="001349C6"/>
    <w:rsid w:val="001778F5"/>
    <w:rsid w:val="001E2F9C"/>
    <w:rsid w:val="0021535A"/>
    <w:rsid w:val="0039548B"/>
    <w:rsid w:val="003F11CD"/>
    <w:rsid w:val="00426AD0"/>
    <w:rsid w:val="00443CE2"/>
    <w:rsid w:val="004A6F8F"/>
    <w:rsid w:val="004F155D"/>
    <w:rsid w:val="005C1A78"/>
    <w:rsid w:val="0061587B"/>
    <w:rsid w:val="007772F4"/>
    <w:rsid w:val="0079474A"/>
    <w:rsid w:val="00967F8E"/>
    <w:rsid w:val="00991EED"/>
    <w:rsid w:val="009B5D26"/>
    <w:rsid w:val="00C208A6"/>
    <w:rsid w:val="00CC3485"/>
    <w:rsid w:val="00D01860"/>
    <w:rsid w:val="00D07B14"/>
    <w:rsid w:val="00D11419"/>
    <w:rsid w:val="00E47733"/>
    <w:rsid w:val="00EC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A72C-9963-48DB-9B96-CC57A19D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Batang" w:hAnsi="Calibri" w:cs="Tahoma"/>
        <w:szCs w:val="22"/>
        <w:lang w:val="pt-B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qFormat/>
    <w:pPr>
      <w:keepNext/>
      <w:outlineLvl w:val="0"/>
    </w:pPr>
    <w:rPr>
      <w:i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1778F5"/>
    <w:pPr>
      <w:keepNext/>
      <w:keepLines/>
      <w:widowControl/>
      <w:numPr>
        <w:ilvl w:val="1"/>
        <w:numId w:val="1"/>
      </w:numPr>
      <w:autoSpaceDN/>
      <w:spacing w:before="200"/>
      <w:textAlignment w:val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2"/>
    </w:pPr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778F5"/>
    <w:pPr>
      <w:keepNext/>
      <w:keepLines/>
      <w:widowControl/>
      <w:autoSpaceDN/>
      <w:spacing w:before="40"/>
      <w:textAlignment w:val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paragraph" w:styleId="Ttulo5">
    <w:name w:val="heading 5"/>
    <w:basedOn w:val="Normal"/>
    <w:next w:val="Normal"/>
    <w:link w:val="Ttulo5Char"/>
    <w:qFormat/>
    <w:rsid w:val="001778F5"/>
    <w:pPr>
      <w:widowControl/>
      <w:autoSpaceDN/>
      <w:spacing w:before="240" w:after="60"/>
      <w:textAlignment w:val="auto"/>
      <w:outlineLvl w:val="4"/>
    </w:pPr>
    <w:rPr>
      <w:rFonts w:eastAsia="Times New Roman" w:cs="Times New Roman"/>
      <w:b/>
      <w:bCs/>
      <w:i/>
      <w:iCs/>
      <w:sz w:val="26"/>
      <w:szCs w:val="26"/>
      <w:lang w:eastAsia="zh-CN"/>
    </w:rPr>
  </w:style>
  <w:style w:type="paragraph" w:styleId="Ttulo6">
    <w:name w:val="heading 6"/>
    <w:basedOn w:val="Normal"/>
    <w:next w:val="Normal"/>
    <w:link w:val="Ttulo6Char"/>
    <w:uiPriority w:val="9"/>
    <w:qFormat/>
    <w:rsid w:val="001778F5"/>
    <w:pPr>
      <w:widowControl/>
      <w:numPr>
        <w:ilvl w:val="5"/>
        <w:numId w:val="37"/>
      </w:numPr>
      <w:autoSpaceDN/>
      <w:spacing w:before="240" w:after="60"/>
      <w:textAlignment w:val="auto"/>
      <w:outlineLvl w:val="5"/>
    </w:pPr>
    <w:rPr>
      <w:rFonts w:eastAsia="Times New Roman" w:cs="Calibri"/>
      <w:b/>
      <w:bCs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1778F5"/>
    <w:pPr>
      <w:keepNext/>
      <w:keepLines/>
      <w:widowControl/>
      <w:numPr>
        <w:ilvl w:val="6"/>
        <w:numId w:val="1"/>
      </w:numPr>
      <w:autoSpaceDN/>
      <w:spacing w:before="200"/>
      <w:textAlignment w:val="auto"/>
      <w:outlineLvl w:val="6"/>
    </w:pPr>
    <w:rPr>
      <w:rFonts w:ascii="Cambria" w:eastAsia="Times New Roman" w:hAnsi="Cambria" w:cs="Cambria"/>
      <w:i/>
      <w:iCs/>
      <w:color w:val="404040"/>
      <w:szCs w:val="20"/>
      <w:lang w:eastAsia="zh-CN"/>
    </w:rPr>
  </w:style>
  <w:style w:type="paragraph" w:styleId="Ttulo8">
    <w:name w:val="heading 8"/>
    <w:basedOn w:val="Normal"/>
    <w:next w:val="Normal"/>
    <w:link w:val="Ttulo8Char"/>
    <w:qFormat/>
    <w:rsid w:val="001778F5"/>
    <w:pPr>
      <w:keepNext/>
      <w:keepLines/>
      <w:widowControl/>
      <w:numPr>
        <w:ilvl w:val="7"/>
        <w:numId w:val="1"/>
      </w:numPr>
      <w:autoSpaceDN/>
      <w:spacing w:before="200"/>
      <w:textAlignment w:val="auto"/>
      <w:outlineLvl w:val="7"/>
    </w:pPr>
    <w:rPr>
      <w:rFonts w:ascii="Cambria" w:eastAsia="Times New Roman" w:hAnsi="Cambria" w:cs="Cambria"/>
      <w:color w:val="404040"/>
      <w:szCs w:val="20"/>
      <w:lang w:eastAsia="zh-CN"/>
    </w:rPr>
  </w:style>
  <w:style w:type="paragraph" w:styleId="Ttulo9">
    <w:name w:val="heading 9"/>
    <w:basedOn w:val="Normal"/>
    <w:next w:val="Normal"/>
    <w:link w:val="Ttulo9Char"/>
    <w:qFormat/>
    <w:rsid w:val="001778F5"/>
    <w:pPr>
      <w:widowControl/>
      <w:numPr>
        <w:ilvl w:val="8"/>
        <w:numId w:val="1"/>
      </w:numPr>
      <w:autoSpaceDN/>
      <w:spacing w:before="240" w:after="60"/>
      <w:textAlignment w:val="auto"/>
      <w:outlineLvl w:val="8"/>
    </w:pPr>
    <w:rPr>
      <w:rFonts w:ascii="Cambria" w:eastAsia="Times New Roman" w:hAnsi="Cambria" w:cs="Cambria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widowControl/>
      <w:suppressAutoHyphens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uiPriority w:val="99"/>
    <w:qFormat/>
    <w:pPr>
      <w:spacing w:after="140" w:line="276" w:lineRule="auto"/>
    </w:pPr>
  </w:style>
  <w:style w:type="paragraph" w:styleId="Lista">
    <w:name w:val="List"/>
    <w:basedOn w:val="Textbody"/>
    <w:uiPriority w:val="99"/>
    <w:rPr>
      <w:rFonts w:cs="Ari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Corpodetexto2">
    <w:name w:val="Body Text 2"/>
    <w:basedOn w:val="Standard"/>
    <w:pPr>
      <w:jc w:val="both"/>
    </w:pPr>
    <w:rPr>
      <w:i/>
      <w:sz w:val="24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uiPriority w:val="99"/>
    <w:qFormat/>
    <w:rPr>
      <w:rFonts w:ascii="Segoe UI" w:eastAsia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PargrafodaLista">
    <w:name w:val="List Paragraph"/>
    <w:basedOn w:val="Standard"/>
    <w:uiPriority w:val="99"/>
    <w:qFormat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Default">
    <w:name w:val="Default"/>
    <w:qFormat/>
    <w:pPr>
      <w:widowControl/>
      <w:suppressAutoHyphens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Standarduser">
    <w:name w:val="Standard (user)"/>
    <w:pPr>
      <w:widowControl/>
      <w:suppressAutoHyphens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1">
    <w:name w:val="t1"/>
    <w:basedOn w:val="Fontepargpadro"/>
    <w:qFormat/>
    <w:rPr>
      <w:rFonts w:cs="Times New Roman"/>
    </w:rPr>
  </w:style>
  <w:style w:type="character" w:customStyle="1" w:styleId="TextodebaloChar">
    <w:name w:val="Texto de balão Char"/>
    <w:basedOn w:val="Fontepargpadro"/>
    <w:uiPriority w:val="99"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WW8Num2z0">
    <w:name w:val="WW8Num2z0"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ListLabel2">
    <w:name w:val="ListLabel 2"/>
    <w:rPr>
      <w:rFonts w:cs="Times New Roman"/>
      <w:sz w:val="22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Times New Roman"/>
      <w:sz w:val="22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apple-converted-space">
    <w:name w:val="apple-converted-space"/>
    <w:basedOn w:val="Fontepargpadro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Contedodatabela">
    <w:name w:val="Conteúdo da tabela"/>
    <w:basedOn w:val="Normal"/>
    <w:uiPriority w:val="99"/>
    <w:qFormat/>
    <w:pPr>
      <w:widowControl/>
      <w:suppressLineNumbers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basedOn w:val="Fontepargpadro"/>
    <w:qFormat/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numbering" w:customStyle="1" w:styleId="WW8Num2">
    <w:name w:val="WW8Num2"/>
    <w:basedOn w:val="Semlista"/>
    <w:pPr>
      <w:numPr>
        <w:numId w:val="1"/>
      </w:numPr>
    </w:pPr>
  </w:style>
  <w:style w:type="numbering" w:customStyle="1" w:styleId="WW8Num5">
    <w:name w:val="WW8Num5"/>
    <w:basedOn w:val="Semlista"/>
    <w:pPr>
      <w:numPr>
        <w:numId w:val="2"/>
      </w:numPr>
    </w:pPr>
  </w:style>
  <w:style w:type="numbering" w:customStyle="1" w:styleId="WWNum1">
    <w:name w:val="WWNum1"/>
    <w:basedOn w:val="Semlista"/>
    <w:pPr>
      <w:numPr>
        <w:numId w:val="3"/>
      </w:numPr>
    </w:pPr>
  </w:style>
  <w:style w:type="numbering" w:customStyle="1" w:styleId="WWNum2">
    <w:name w:val="WWNum2"/>
    <w:basedOn w:val="Semlista"/>
    <w:pPr>
      <w:numPr>
        <w:numId w:val="4"/>
      </w:numPr>
    </w:pPr>
  </w:style>
  <w:style w:type="numbering" w:customStyle="1" w:styleId="WWNum3">
    <w:name w:val="WWNum3"/>
    <w:basedOn w:val="Semlista"/>
    <w:pPr>
      <w:numPr>
        <w:numId w:val="5"/>
      </w:numPr>
    </w:pPr>
  </w:style>
  <w:style w:type="character" w:customStyle="1" w:styleId="Ttulo2Char">
    <w:name w:val="Título 2 Char"/>
    <w:basedOn w:val="Fontepargpadro"/>
    <w:link w:val="Ttulo2"/>
    <w:uiPriority w:val="9"/>
    <w:qFormat/>
    <w:rsid w:val="001778F5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778F5"/>
    <w:rPr>
      <w:rFonts w:ascii="Calibri Light" w:eastAsia="Calibri Light" w:hAnsi="Calibri Light" w:cs="Mangal"/>
      <w:color w:val="1F4D78"/>
      <w:kern w:val="2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778F5"/>
    <w:rPr>
      <w:rFonts w:ascii="Calibri Light" w:eastAsia="Calibri Light" w:hAnsi="Calibri Light" w:cs="Mangal"/>
      <w:i/>
      <w:iCs/>
      <w:color w:val="2E74B5"/>
      <w:kern w:val="2"/>
      <w:sz w:val="24"/>
      <w:szCs w:val="21"/>
      <w:lang w:eastAsia="zh-CN" w:bidi="hi-IN"/>
    </w:rPr>
  </w:style>
  <w:style w:type="character" w:customStyle="1" w:styleId="Ttulo5Char">
    <w:name w:val="Título 5 Char"/>
    <w:basedOn w:val="Fontepargpadro"/>
    <w:link w:val="Ttulo5"/>
    <w:rsid w:val="001778F5"/>
    <w:rPr>
      <w:rFonts w:eastAsia="Times New Roman" w:cs="Times New Roman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qFormat/>
    <w:rsid w:val="001778F5"/>
    <w:rPr>
      <w:rFonts w:eastAsia="Times New Roman" w:cs="Calibri"/>
      <w:b/>
      <w:bCs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1778F5"/>
    <w:rPr>
      <w:rFonts w:ascii="Cambria" w:eastAsia="Times New Roman" w:hAnsi="Cambria" w:cs="Cambria"/>
      <w:i/>
      <w:iCs/>
      <w:color w:val="40404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1778F5"/>
    <w:rPr>
      <w:rFonts w:ascii="Cambria" w:eastAsia="Times New Roman" w:hAnsi="Cambria" w:cs="Cambria"/>
      <w:color w:val="404040"/>
      <w:szCs w:val="20"/>
      <w:lang w:eastAsia="zh-CN"/>
    </w:rPr>
  </w:style>
  <w:style w:type="character" w:customStyle="1" w:styleId="Ttulo9Char">
    <w:name w:val="Título 9 Char"/>
    <w:basedOn w:val="Fontepargpadro"/>
    <w:link w:val="Ttulo9"/>
    <w:rsid w:val="001778F5"/>
    <w:rPr>
      <w:rFonts w:ascii="Cambria" w:eastAsia="Times New Roman" w:hAnsi="Cambria" w:cs="Cambria"/>
      <w:szCs w:val="20"/>
      <w:lang w:eastAsia="zh-CN"/>
    </w:rPr>
  </w:style>
  <w:style w:type="character" w:customStyle="1" w:styleId="WW8Num3z0">
    <w:name w:val="WW8Num3z0"/>
    <w:rsid w:val="001778F5"/>
    <w:rPr>
      <w:rFonts w:hint="default"/>
      <w:b/>
      <w:color w:val="000000"/>
      <w:sz w:val="22"/>
      <w:u w:val="none"/>
    </w:rPr>
  </w:style>
  <w:style w:type="character" w:customStyle="1" w:styleId="WW8Num4z0">
    <w:name w:val="WW8Num4z0"/>
    <w:rsid w:val="001778F5"/>
    <w:rPr>
      <w:rFonts w:hint="default"/>
      <w:b/>
      <w:bCs/>
      <w:color w:val="000000"/>
      <w:sz w:val="22"/>
      <w:szCs w:val="21"/>
    </w:rPr>
  </w:style>
  <w:style w:type="character" w:customStyle="1" w:styleId="WW8Num5z0">
    <w:name w:val="WW8Num5z0"/>
    <w:rsid w:val="001778F5"/>
    <w:rPr>
      <w:b/>
    </w:rPr>
  </w:style>
  <w:style w:type="character" w:customStyle="1" w:styleId="WW8Num6z0">
    <w:name w:val="WW8Num6z0"/>
    <w:rsid w:val="001778F5"/>
    <w:rPr>
      <w:rFonts w:hint="default"/>
    </w:rPr>
  </w:style>
  <w:style w:type="character" w:customStyle="1" w:styleId="WW8Num6z1">
    <w:name w:val="WW8Num6z1"/>
    <w:rsid w:val="001778F5"/>
    <w:rPr>
      <w:rFonts w:hint="default"/>
      <w:b w:val="0"/>
      <w:sz w:val="22"/>
      <w:szCs w:val="22"/>
    </w:rPr>
  </w:style>
  <w:style w:type="character" w:customStyle="1" w:styleId="WW8Num6z2">
    <w:name w:val="WW8Num6z2"/>
    <w:rsid w:val="001778F5"/>
    <w:rPr>
      <w:rFonts w:hint="default"/>
      <w:sz w:val="22"/>
      <w:szCs w:val="22"/>
    </w:rPr>
  </w:style>
  <w:style w:type="character" w:customStyle="1" w:styleId="WW8Num7z0">
    <w:name w:val="WW8Num7z0"/>
    <w:rsid w:val="001778F5"/>
    <w:rPr>
      <w:rFonts w:hint="default"/>
      <w:b/>
      <w:sz w:val="22"/>
    </w:rPr>
  </w:style>
  <w:style w:type="character" w:customStyle="1" w:styleId="WW8Num7z1">
    <w:name w:val="WW8Num7z1"/>
    <w:rsid w:val="001778F5"/>
    <w:rPr>
      <w:rFonts w:hint="default"/>
      <w:sz w:val="22"/>
    </w:rPr>
  </w:style>
  <w:style w:type="character" w:customStyle="1" w:styleId="WW8Num8z0">
    <w:name w:val="WW8Num8z0"/>
    <w:rsid w:val="001778F5"/>
    <w:rPr>
      <w:rFonts w:hint="default"/>
    </w:rPr>
  </w:style>
  <w:style w:type="character" w:customStyle="1" w:styleId="WW8Num9z0">
    <w:name w:val="WW8Num9z0"/>
    <w:rsid w:val="001778F5"/>
    <w:rPr>
      <w:rFonts w:hint="default"/>
      <w:u w:val="none"/>
    </w:rPr>
  </w:style>
  <w:style w:type="character" w:customStyle="1" w:styleId="WW8Num10z0">
    <w:name w:val="WW8Num10z0"/>
    <w:rsid w:val="001778F5"/>
    <w:rPr>
      <w:rFonts w:ascii="Calibri" w:eastAsia="Calibri" w:hAnsi="Calibri" w:cs="Calibri"/>
      <w:b/>
      <w:sz w:val="22"/>
      <w:szCs w:val="22"/>
    </w:rPr>
  </w:style>
  <w:style w:type="character" w:customStyle="1" w:styleId="WW8Num10z1">
    <w:name w:val="WW8Num10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1z0">
    <w:name w:val="WW8Num11z0"/>
    <w:rsid w:val="001778F5"/>
    <w:rPr>
      <w:b/>
    </w:rPr>
  </w:style>
  <w:style w:type="character" w:customStyle="1" w:styleId="WW8Num12z0">
    <w:name w:val="WW8Num12z0"/>
    <w:rsid w:val="001778F5"/>
    <w:rPr>
      <w:rFonts w:hint="default"/>
      <w:sz w:val="23"/>
    </w:rPr>
  </w:style>
  <w:style w:type="character" w:customStyle="1" w:styleId="WW8Num12z1">
    <w:name w:val="WW8Num12z1"/>
    <w:rsid w:val="001778F5"/>
    <w:rPr>
      <w:rFonts w:hint="default"/>
      <w:sz w:val="22"/>
      <w:szCs w:val="22"/>
    </w:rPr>
  </w:style>
  <w:style w:type="character" w:customStyle="1" w:styleId="WW8Num13z0">
    <w:name w:val="WW8Num13z0"/>
    <w:rsid w:val="001778F5"/>
    <w:rPr>
      <w:rFonts w:hint="default"/>
    </w:rPr>
  </w:style>
  <w:style w:type="character" w:customStyle="1" w:styleId="WW8Num14z0">
    <w:name w:val="WW8Num14z0"/>
    <w:rsid w:val="001778F5"/>
    <w:rPr>
      <w:rFonts w:hint="default"/>
    </w:rPr>
  </w:style>
  <w:style w:type="character" w:customStyle="1" w:styleId="WW8Num14z1">
    <w:name w:val="WW8Num14z1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15z0">
    <w:name w:val="WW8Num15z0"/>
    <w:rsid w:val="001778F5"/>
    <w:rPr>
      <w:rFonts w:hint="default"/>
      <w:sz w:val="22"/>
    </w:rPr>
  </w:style>
  <w:style w:type="character" w:customStyle="1" w:styleId="WW8Num17z0">
    <w:name w:val="WW8Num17z0"/>
    <w:rsid w:val="001778F5"/>
    <w:rPr>
      <w:b/>
    </w:rPr>
  </w:style>
  <w:style w:type="character" w:customStyle="1" w:styleId="WW8Num18z0">
    <w:name w:val="WW8Num18z0"/>
    <w:rsid w:val="001778F5"/>
    <w:rPr>
      <w:rFonts w:ascii="Noto Sans Symbols" w:eastAsia="Noto Sans Symbols" w:hAnsi="Noto Sans Symbols" w:cs="Noto Sans Symbols"/>
    </w:rPr>
  </w:style>
  <w:style w:type="character" w:customStyle="1" w:styleId="WW8Num18z1">
    <w:name w:val="WW8Num18z1"/>
    <w:rsid w:val="001778F5"/>
    <w:rPr>
      <w:rFonts w:ascii="Courier New" w:eastAsia="Courier New" w:hAnsi="Courier New" w:cs="Courier New"/>
    </w:rPr>
  </w:style>
  <w:style w:type="character" w:customStyle="1" w:styleId="WW8Num19z0">
    <w:name w:val="WW8Num19z0"/>
    <w:rsid w:val="001778F5"/>
    <w:rPr>
      <w:rFonts w:ascii="Calibri" w:eastAsia="Calibri" w:hAnsi="Calibri" w:cs="Calibri"/>
      <w:b/>
    </w:rPr>
  </w:style>
  <w:style w:type="character" w:customStyle="1" w:styleId="WW8Num19z1">
    <w:name w:val="WW8Num19z1"/>
    <w:rsid w:val="001778F5"/>
    <w:rPr>
      <w:rFonts w:ascii="Calibri" w:eastAsia="Calibri" w:hAnsi="Calibri" w:cs="Calibri"/>
      <w:b/>
      <w:color w:val="000000"/>
      <w:sz w:val="22"/>
      <w:szCs w:val="22"/>
    </w:rPr>
  </w:style>
  <w:style w:type="character" w:customStyle="1" w:styleId="WW8Num19z2">
    <w:name w:val="WW8Num19z2"/>
    <w:rsid w:val="001778F5"/>
    <w:rPr>
      <w:rFonts w:ascii="Calibri" w:eastAsia="Calibri" w:hAnsi="Calibri" w:cs="Calibri"/>
      <w:b/>
      <w:i w:val="0"/>
      <w:strike w:val="0"/>
      <w:dstrike w:val="0"/>
      <w:color w:val="000000"/>
      <w:sz w:val="22"/>
      <w:szCs w:val="22"/>
    </w:rPr>
  </w:style>
  <w:style w:type="character" w:customStyle="1" w:styleId="WW8Num19z3">
    <w:name w:val="WW8Num19z3"/>
    <w:rsid w:val="001778F5"/>
    <w:rPr>
      <w:b/>
    </w:rPr>
  </w:style>
  <w:style w:type="character" w:customStyle="1" w:styleId="WW8Num20z0">
    <w:name w:val="WW8Num20z0"/>
    <w:rsid w:val="001778F5"/>
    <w:rPr>
      <w:rFonts w:eastAsia="Calibri" w:hint="default"/>
      <w:b/>
      <w:color w:val="000000"/>
      <w:sz w:val="22"/>
    </w:rPr>
  </w:style>
  <w:style w:type="character" w:customStyle="1" w:styleId="WW8Num20z1">
    <w:name w:val="WW8Num20z1"/>
    <w:rsid w:val="001778F5"/>
    <w:rPr>
      <w:rFonts w:eastAsia="Calibri" w:hint="default"/>
      <w:b w:val="0"/>
      <w:color w:val="000000"/>
      <w:sz w:val="22"/>
    </w:rPr>
  </w:style>
  <w:style w:type="character" w:customStyle="1" w:styleId="WW8Num20z2">
    <w:name w:val="WW8Num20z2"/>
    <w:rsid w:val="001778F5"/>
    <w:rPr>
      <w:rFonts w:eastAsia="Calibri" w:hint="default"/>
      <w:color w:val="000000"/>
      <w:sz w:val="22"/>
    </w:rPr>
  </w:style>
  <w:style w:type="character" w:customStyle="1" w:styleId="WW8Num21z0">
    <w:name w:val="WW8Num21z0"/>
    <w:rsid w:val="001778F5"/>
    <w:rPr>
      <w:rFonts w:eastAsia="Calibri" w:hint="default"/>
      <w:color w:val="000000"/>
    </w:rPr>
  </w:style>
  <w:style w:type="character" w:customStyle="1" w:styleId="WW8Num22z0">
    <w:name w:val="WW8Num22z0"/>
    <w:rsid w:val="001778F5"/>
    <w:rPr>
      <w:rFonts w:ascii="Times New Roman" w:eastAsia="Calibri" w:hAnsi="Times New Roman" w:cs="Times New Roman" w:hint="default"/>
      <w:color w:val="000000"/>
      <w:sz w:val="22"/>
    </w:rPr>
  </w:style>
  <w:style w:type="character" w:customStyle="1" w:styleId="WW8Num22z3">
    <w:name w:val="WW8Num22z3"/>
    <w:rsid w:val="001778F5"/>
    <w:rPr>
      <w:rFonts w:ascii="Calibri" w:eastAsia="Calibri" w:hAnsi="Calibri" w:cs="Calibri" w:hint="default"/>
      <w:color w:val="000000"/>
      <w:sz w:val="22"/>
    </w:rPr>
  </w:style>
  <w:style w:type="character" w:customStyle="1" w:styleId="WW8Num23z0">
    <w:name w:val="WW8Num23z0"/>
    <w:rsid w:val="001778F5"/>
    <w:rPr>
      <w:rFonts w:eastAsia="Calibri" w:hint="default"/>
      <w:color w:val="000000"/>
    </w:rPr>
  </w:style>
  <w:style w:type="character" w:customStyle="1" w:styleId="Fontepargpadro7">
    <w:name w:val="Fonte parág. padrão7"/>
    <w:rsid w:val="001778F5"/>
  </w:style>
  <w:style w:type="character" w:customStyle="1" w:styleId="Fontepargpadro6">
    <w:name w:val="Fonte parág. padrão6"/>
    <w:rsid w:val="001778F5"/>
  </w:style>
  <w:style w:type="character" w:customStyle="1" w:styleId="WW8Num1z0">
    <w:name w:val="WW8Num1z0"/>
    <w:rsid w:val="001778F5"/>
  </w:style>
  <w:style w:type="character" w:customStyle="1" w:styleId="WW8Num1z1">
    <w:name w:val="WW8Num1z1"/>
    <w:rsid w:val="001778F5"/>
  </w:style>
  <w:style w:type="character" w:customStyle="1" w:styleId="WW8Num1z2">
    <w:name w:val="WW8Num1z2"/>
    <w:rsid w:val="001778F5"/>
  </w:style>
  <w:style w:type="character" w:customStyle="1" w:styleId="WW8Num1z3">
    <w:name w:val="WW8Num1z3"/>
    <w:rsid w:val="001778F5"/>
  </w:style>
  <w:style w:type="character" w:customStyle="1" w:styleId="WW8Num1z4">
    <w:name w:val="WW8Num1z4"/>
    <w:rsid w:val="001778F5"/>
  </w:style>
  <w:style w:type="character" w:customStyle="1" w:styleId="WW8Num1z5">
    <w:name w:val="WW8Num1z5"/>
    <w:rsid w:val="001778F5"/>
  </w:style>
  <w:style w:type="character" w:customStyle="1" w:styleId="WW8Num1z6">
    <w:name w:val="WW8Num1z6"/>
    <w:rsid w:val="001778F5"/>
  </w:style>
  <w:style w:type="character" w:customStyle="1" w:styleId="WW8Num1z7">
    <w:name w:val="WW8Num1z7"/>
    <w:rsid w:val="001778F5"/>
  </w:style>
  <w:style w:type="character" w:customStyle="1" w:styleId="WW8Num1z8">
    <w:name w:val="WW8Num1z8"/>
    <w:rsid w:val="001778F5"/>
  </w:style>
  <w:style w:type="character" w:customStyle="1" w:styleId="Fontepargpadro5">
    <w:name w:val="Fonte parág. padrão5"/>
    <w:rsid w:val="001778F5"/>
  </w:style>
  <w:style w:type="character" w:customStyle="1" w:styleId="Fontepargpadro4">
    <w:name w:val="Fonte parág. padrão4"/>
    <w:rsid w:val="001778F5"/>
  </w:style>
  <w:style w:type="character" w:customStyle="1" w:styleId="WW8Num4z1">
    <w:name w:val="WW8Num4z1"/>
    <w:rsid w:val="001778F5"/>
    <w:rPr>
      <w:rFonts w:hint="default"/>
      <w:b/>
      <w:color w:val="000000"/>
      <w:sz w:val="22"/>
      <w:szCs w:val="22"/>
    </w:rPr>
  </w:style>
  <w:style w:type="character" w:customStyle="1" w:styleId="WW8Num16z0">
    <w:name w:val="WW8Num16z0"/>
    <w:rsid w:val="001778F5"/>
    <w:rPr>
      <w:rFonts w:ascii="Symbol" w:eastAsia="Times New Roman" w:hAnsi="Symbol" w:cs="Times New Roman" w:hint="default"/>
    </w:rPr>
  </w:style>
  <w:style w:type="character" w:customStyle="1" w:styleId="WW8Num16z1">
    <w:name w:val="WW8Num16z1"/>
    <w:rsid w:val="001778F5"/>
    <w:rPr>
      <w:rFonts w:ascii="Courier New" w:hAnsi="Courier New" w:cs="Courier New" w:hint="default"/>
    </w:rPr>
  </w:style>
  <w:style w:type="character" w:customStyle="1" w:styleId="WW8Num16z2">
    <w:name w:val="WW8Num16z2"/>
    <w:rsid w:val="001778F5"/>
    <w:rPr>
      <w:rFonts w:ascii="Wingdings" w:hAnsi="Wingdings" w:cs="Wingdings" w:hint="default"/>
    </w:rPr>
  </w:style>
  <w:style w:type="character" w:customStyle="1" w:styleId="WW8Num16z3">
    <w:name w:val="WW8Num16z3"/>
    <w:rsid w:val="001778F5"/>
    <w:rPr>
      <w:rFonts w:ascii="Symbol" w:hAnsi="Symbol" w:cs="Symbol" w:hint="default"/>
    </w:rPr>
  </w:style>
  <w:style w:type="character" w:customStyle="1" w:styleId="WW8Num17z1">
    <w:name w:val="WW8Num17z1"/>
    <w:rsid w:val="001778F5"/>
  </w:style>
  <w:style w:type="character" w:customStyle="1" w:styleId="WW8Num17z2">
    <w:name w:val="WW8Num17z2"/>
    <w:rsid w:val="001778F5"/>
  </w:style>
  <w:style w:type="character" w:customStyle="1" w:styleId="WW8Num17z3">
    <w:name w:val="WW8Num17z3"/>
    <w:rsid w:val="001778F5"/>
  </w:style>
  <w:style w:type="character" w:customStyle="1" w:styleId="WW8Num17z4">
    <w:name w:val="WW8Num17z4"/>
    <w:rsid w:val="001778F5"/>
  </w:style>
  <w:style w:type="character" w:customStyle="1" w:styleId="WW8Num17z5">
    <w:name w:val="WW8Num17z5"/>
    <w:rsid w:val="001778F5"/>
  </w:style>
  <w:style w:type="character" w:customStyle="1" w:styleId="WW8Num17z6">
    <w:name w:val="WW8Num17z6"/>
    <w:rsid w:val="001778F5"/>
  </w:style>
  <w:style w:type="character" w:customStyle="1" w:styleId="WW8Num17z7">
    <w:name w:val="WW8Num17z7"/>
    <w:rsid w:val="001778F5"/>
  </w:style>
  <w:style w:type="character" w:customStyle="1" w:styleId="WW8Num17z8">
    <w:name w:val="WW8Num17z8"/>
    <w:rsid w:val="001778F5"/>
  </w:style>
  <w:style w:type="character" w:customStyle="1" w:styleId="WW8Num18z2">
    <w:name w:val="WW8Num18z2"/>
    <w:rsid w:val="001778F5"/>
  </w:style>
  <w:style w:type="character" w:customStyle="1" w:styleId="WW8Num18z3">
    <w:name w:val="WW8Num18z3"/>
    <w:rsid w:val="001778F5"/>
  </w:style>
  <w:style w:type="character" w:customStyle="1" w:styleId="WW8Num18z4">
    <w:name w:val="WW8Num18z4"/>
    <w:rsid w:val="001778F5"/>
  </w:style>
  <w:style w:type="character" w:customStyle="1" w:styleId="WW8Num18z5">
    <w:name w:val="WW8Num18z5"/>
    <w:rsid w:val="001778F5"/>
  </w:style>
  <w:style w:type="character" w:customStyle="1" w:styleId="WW8Num18z6">
    <w:name w:val="WW8Num18z6"/>
    <w:rsid w:val="001778F5"/>
  </w:style>
  <w:style w:type="character" w:customStyle="1" w:styleId="WW8Num18z7">
    <w:name w:val="WW8Num18z7"/>
    <w:rsid w:val="001778F5"/>
  </w:style>
  <w:style w:type="character" w:customStyle="1" w:styleId="WW8Num18z8">
    <w:name w:val="WW8Num18z8"/>
    <w:rsid w:val="001778F5"/>
  </w:style>
  <w:style w:type="character" w:customStyle="1" w:styleId="WW8NumSt8z1">
    <w:name w:val="WW8NumSt8z1"/>
    <w:rsid w:val="001778F5"/>
  </w:style>
  <w:style w:type="character" w:customStyle="1" w:styleId="WW8NumSt8z2">
    <w:name w:val="WW8NumSt8z2"/>
    <w:rsid w:val="001778F5"/>
  </w:style>
  <w:style w:type="character" w:customStyle="1" w:styleId="WW8NumSt8z3">
    <w:name w:val="WW8NumSt8z3"/>
    <w:rsid w:val="001778F5"/>
  </w:style>
  <w:style w:type="character" w:customStyle="1" w:styleId="WW8NumSt8z4">
    <w:name w:val="WW8NumSt8z4"/>
    <w:rsid w:val="001778F5"/>
  </w:style>
  <w:style w:type="character" w:customStyle="1" w:styleId="WW8NumSt8z5">
    <w:name w:val="WW8NumSt8z5"/>
    <w:rsid w:val="001778F5"/>
  </w:style>
  <w:style w:type="character" w:customStyle="1" w:styleId="WW8NumSt8z6">
    <w:name w:val="WW8NumSt8z6"/>
    <w:rsid w:val="001778F5"/>
  </w:style>
  <w:style w:type="character" w:customStyle="1" w:styleId="WW8NumSt8z7">
    <w:name w:val="WW8NumSt8z7"/>
    <w:rsid w:val="001778F5"/>
  </w:style>
  <w:style w:type="character" w:customStyle="1" w:styleId="WW8NumSt8z8">
    <w:name w:val="WW8NumSt8z8"/>
    <w:rsid w:val="001778F5"/>
  </w:style>
  <w:style w:type="character" w:customStyle="1" w:styleId="Fontepargpadro3">
    <w:name w:val="Fonte parág. padrão3"/>
    <w:rsid w:val="001778F5"/>
  </w:style>
  <w:style w:type="character" w:customStyle="1" w:styleId="Fontepargpadro2">
    <w:name w:val="Fonte parág. padrão2"/>
    <w:rsid w:val="001778F5"/>
  </w:style>
  <w:style w:type="character" w:customStyle="1" w:styleId="WW8Num3z1">
    <w:name w:val="WW8Num3z1"/>
    <w:rsid w:val="001778F5"/>
  </w:style>
  <w:style w:type="character" w:customStyle="1" w:styleId="WW8Num3z2">
    <w:name w:val="WW8Num3z2"/>
    <w:rsid w:val="001778F5"/>
  </w:style>
  <w:style w:type="character" w:customStyle="1" w:styleId="WW8Num3z3">
    <w:name w:val="WW8Num3z3"/>
    <w:rsid w:val="001778F5"/>
  </w:style>
  <w:style w:type="character" w:customStyle="1" w:styleId="WW8Num3z4">
    <w:name w:val="WW8Num3z4"/>
    <w:rsid w:val="001778F5"/>
  </w:style>
  <w:style w:type="character" w:customStyle="1" w:styleId="WW8Num3z5">
    <w:name w:val="WW8Num3z5"/>
    <w:rsid w:val="001778F5"/>
  </w:style>
  <w:style w:type="character" w:customStyle="1" w:styleId="WW8Num3z6">
    <w:name w:val="WW8Num3z6"/>
    <w:rsid w:val="001778F5"/>
  </w:style>
  <w:style w:type="character" w:customStyle="1" w:styleId="WW8Num3z7">
    <w:name w:val="WW8Num3z7"/>
    <w:rsid w:val="001778F5"/>
  </w:style>
  <w:style w:type="character" w:customStyle="1" w:styleId="WW8Num3z8">
    <w:name w:val="WW8Num3z8"/>
    <w:rsid w:val="001778F5"/>
  </w:style>
  <w:style w:type="character" w:customStyle="1" w:styleId="WW8Num5z1">
    <w:name w:val="WW8Num5z1"/>
    <w:rsid w:val="001778F5"/>
  </w:style>
  <w:style w:type="character" w:customStyle="1" w:styleId="WW8Num5z2">
    <w:name w:val="WW8Num5z2"/>
    <w:rsid w:val="001778F5"/>
  </w:style>
  <w:style w:type="character" w:customStyle="1" w:styleId="WW8Num5z3">
    <w:name w:val="WW8Num5z3"/>
    <w:rsid w:val="001778F5"/>
  </w:style>
  <w:style w:type="character" w:customStyle="1" w:styleId="WW8Num5z4">
    <w:name w:val="WW8Num5z4"/>
    <w:rsid w:val="001778F5"/>
  </w:style>
  <w:style w:type="character" w:customStyle="1" w:styleId="WW8Num5z5">
    <w:name w:val="WW8Num5z5"/>
    <w:rsid w:val="001778F5"/>
  </w:style>
  <w:style w:type="character" w:customStyle="1" w:styleId="WW8Num5z6">
    <w:name w:val="WW8Num5z6"/>
    <w:rsid w:val="001778F5"/>
  </w:style>
  <w:style w:type="character" w:customStyle="1" w:styleId="WW8Num5z7">
    <w:name w:val="WW8Num5z7"/>
    <w:rsid w:val="001778F5"/>
  </w:style>
  <w:style w:type="character" w:customStyle="1" w:styleId="WW8Num5z8">
    <w:name w:val="WW8Num5z8"/>
    <w:rsid w:val="001778F5"/>
  </w:style>
  <w:style w:type="character" w:customStyle="1" w:styleId="WW8Num8z1">
    <w:name w:val="WW8Num8z1"/>
    <w:rsid w:val="001778F5"/>
  </w:style>
  <w:style w:type="character" w:customStyle="1" w:styleId="WW8Num8z2">
    <w:name w:val="WW8Num8z2"/>
    <w:rsid w:val="001778F5"/>
  </w:style>
  <w:style w:type="character" w:customStyle="1" w:styleId="WW8Num8z3">
    <w:name w:val="WW8Num8z3"/>
    <w:rsid w:val="001778F5"/>
  </w:style>
  <w:style w:type="character" w:customStyle="1" w:styleId="WW8Num8z4">
    <w:name w:val="WW8Num8z4"/>
    <w:rsid w:val="001778F5"/>
  </w:style>
  <w:style w:type="character" w:customStyle="1" w:styleId="WW8Num8z5">
    <w:name w:val="WW8Num8z5"/>
    <w:rsid w:val="001778F5"/>
  </w:style>
  <w:style w:type="character" w:customStyle="1" w:styleId="WW8Num8z6">
    <w:name w:val="WW8Num8z6"/>
    <w:rsid w:val="001778F5"/>
  </w:style>
  <w:style w:type="character" w:customStyle="1" w:styleId="WW8Num8z7">
    <w:name w:val="WW8Num8z7"/>
    <w:rsid w:val="001778F5"/>
  </w:style>
  <w:style w:type="character" w:customStyle="1" w:styleId="WW8Num8z8">
    <w:name w:val="WW8Num8z8"/>
    <w:rsid w:val="001778F5"/>
  </w:style>
  <w:style w:type="character" w:customStyle="1" w:styleId="WW8Num9z1">
    <w:name w:val="WW8Num9z1"/>
    <w:rsid w:val="001778F5"/>
  </w:style>
  <w:style w:type="character" w:customStyle="1" w:styleId="WW8Num9z2">
    <w:name w:val="WW8Num9z2"/>
    <w:rsid w:val="001778F5"/>
  </w:style>
  <w:style w:type="character" w:customStyle="1" w:styleId="WW8Num9z3">
    <w:name w:val="WW8Num9z3"/>
    <w:rsid w:val="001778F5"/>
  </w:style>
  <w:style w:type="character" w:customStyle="1" w:styleId="WW8Num9z4">
    <w:name w:val="WW8Num9z4"/>
    <w:rsid w:val="001778F5"/>
  </w:style>
  <w:style w:type="character" w:customStyle="1" w:styleId="WW8Num9z5">
    <w:name w:val="WW8Num9z5"/>
    <w:rsid w:val="001778F5"/>
  </w:style>
  <w:style w:type="character" w:customStyle="1" w:styleId="WW8Num9z6">
    <w:name w:val="WW8Num9z6"/>
    <w:rsid w:val="001778F5"/>
  </w:style>
  <w:style w:type="character" w:customStyle="1" w:styleId="WW8Num9z7">
    <w:name w:val="WW8Num9z7"/>
    <w:rsid w:val="001778F5"/>
  </w:style>
  <w:style w:type="character" w:customStyle="1" w:styleId="WW8Num9z8">
    <w:name w:val="WW8Num9z8"/>
    <w:rsid w:val="001778F5"/>
  </w:style>
  <w:style w:type="character" w:customStyle="1" w:styleId="WW8Num10z2">
    <w:name w:val="WW8Num10z2"/>
    <w:rsid w:val="001778F5"/>
  </w:style>
  <w:style w:type="character" w:customStyle="1" w:styleId="WW8Num10z3">
    <w:name w:val="WW8Num10z3"/>
    <w:rsid w:val="001778F5"/>
  </w:style>
  <w:style w:type="character" w:customStyle="1" w:styleId="WW8Num10z4">
    <w:name w:val="WW8Num10z4"/>
    <w:rsid w:val="001778F5"/>
  </w:style>
  <w:style w:type="character" w:customStyle="1" w:styleId="WW8Num10z5">
    <w:name w:val="WW8Num10z5"/>
    <w:rsid w:val="001778F5"/>
  </w:style>
  <w:style w:type="character" w:customStyle="1" w:styleId="WW8Num10z6">
    <w:name w:val="WW8Num10z6"/>
    <w:rsid w:val="001778F5"/>
  </w:style>
  <w:style w:type="character" w:customStyle="1" w:styleId="WW8Num10z7">
    <w:name w:val="WW8Num10z7"/>
    <w:rsid w:val="001778F5"/>
  </w:style>
  <w:style w:type="character" w:customStyle="1" w:styleId="WW8Num10z8">
    <w:name w:val="WW8Num10z8"/>
    <w:rsid w:val="001778F5"/>
  </w:style>
  <w:style w:type="character" w:customStyle="1" w:styleId="WW8Num11z1">
    <w:name w:val="WW8Num11z1"/>
    <w:rsid w:val="001778F5"/>
  </w:style>
  <w:style w:type="character" w:customStyle="1" w:styleId="WW8Num11z2">
    <w:name w:val="WW8Num11z2"/>
    <w:rsid w:val="001778F5"/>
  </w:style>
  <w:style w:type="character" w:customStyle="1" w:styleId="WW8Num11z3">
    <w:name w:val="WW8Num11z3"/>
    <w:rsid w:val="001778F5"/>
  </w:style>
  <w:style w:type="character" w:customStyle="1" w:styleId="WW8Num11z4">
    <w:name w:val="WW8Num11z4"/>
    <w:rsid w:val="001778F5"/>
  </w:style>
  <w:style w:type="character" w:customStyle="1" w:styleId="WW8Num11z5">
    <w:name w:val="WW8Num11z5"/>
    <w:rsid w:val="001778F5"/>
  </w:style>
  <w:style w:type="character" w:customStyle="1" w:styleId="WW8Num11z6">
    <w:name w:val="WW8Num11z6"/>
    <w:rsid w:val="001778F5"/>
  </w:style>
  <w:style w:type="character" w:customStyle="1" w:styleId="WW8Num11z7">
    <w:name w:val="WW8Num11z7"/>
    <w:rsid w:val="001778F5"/>
  </w:style>
  <w:style w:type="character" w:customStyle="1" w:styleId="WW8Num11z8">
    <w:name w:val="WW8Num11z8"/>
    <w:rsid w:val="001778F5"/>
  </w:style>
  <w:style w:type="character" w:customStyle="1" w:styleId="Fontepargpadro1">
    <w:name w:val="Fonte parág. padrão1"/>
    <w:rsid w:val="001778F5"/>
  </w:style>
  <w:style w:type="character" w:customStyle="1" w:styleId="N">
    <w:name w:val="N"/>
    <w:rsid w:val="001778F5"/>
    <w:rPr>
      <w:b/>
      <w:bCs/>
    </w:rPr>
  </w:style>
  <w:style w:type="character" w:styleId="Hyperlink">
    <w:name w:val="Hyperlink"/>
    <w:rsid w:val="001778F5"/>
    <w:rPr>
      <w:color w:val="0000FF"/>
      <w:u w:val="single"/>
    </w:rPr>
  </w:style>
  <w:style w:type="character" w:customStyle="1" w:styleId="Recuodecorpodetexto3Char">
    <w:name w:val="Recuo de 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Char">
    <w:name w:val="Recuo de corpo de texto Char"/>
    <w:rsid w:val="001778F5"/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3Char">
    <w:name w:val="Corpo de texto 3 Char"/>
    <w:rsid w:val="001778F5"/>
    <w:rPr>
      <w:rFonts w:ascii="Times New Roman" w:eastAsia="Times New Roman" w:hAnsi="Times New Roman" w:cs="Times New Roman"/>
      <w:sz w:val="16"/>
      <w:szCs w:val="16"/>
    </w:rPr>
  </w:style>
  <w:style w:type="character" w:customStyle="1" w:styleId="Smbolosdenumerao">
    <w:name w:val="Símbolos de numeração"/>
    <w:qFormat/>
    <w:rsid w:val="001778F5"/>
  </w:style>
  <w:style w:type="character" w:customStyle="1" w:styleId="WW-LinkdaInternet">
    <w:name w:val="WW-Link da Internet"/>
    <w:rsid w:val="001778F5"/>
    <w:rPr>
      <w:color w:val="0000FF"/>
      <w:u w:val="single"/>
    </w:rPr>
  </w:style>
  <w:style w:type="character" w:styleId="Forte">
    <w:name w:val="Strong"/>
    <w:qFormat/>
    <w:rsid w:val="001778F5"/>
    <w:rPr>
      <w:b/>
      <w:bCs/>
    </w:rPr>
  </w:style>
  <w:style w:type="character" w:customStyle="1" w:styleId="Hyperlink1">
    <w:name w:val="Hyperlink1"/>
    <w:rsid w:val="001778F5"/>
    <w:rPr>
      <w:color w:val="0000FF"/>
      <w:u w:val="single"/>
    </w:rPr>
  </w:style>
  <w:style w:type="character" w:customStyle="1" w:styleId="t3">
    <w:name w:val="t3"/>
    <w:basedOn w:val="Fontepargpadro1"/>
    <w:rsid w:val="001778F5"/>
  </w:style>
  <w:style w:type="character" w:customStyle="1" w:styleId="Caracteresdenotaderodap">
    <w:name w:val="Caracteres de nota de rodapé"/>
    <w:rsid w:val="001778F5"/>
  </w:style>
  <w:style w:type="character" w:styleId="Refdenotaderodap">
    <w:name w:val="footnote reference"/>
    <w:rsid w:val="001778F5"/>
    <w:rPr>
      <w:vertAlign w:val="superscript"/>
    </w:rPr>
  </w:style>
  <w:style w:type="character" w:styleId="Refdenotadefim">
    <w:name w:val="endnote reference"/>
    <w:rsid w:val="001778F5"/>
    <w:rPr>
      <w:vertAlign w:val="superscript"/>
    </w:rPr>
  </w:style>
  <w:style w:type="character" w:customStyle="1" w:styleId="Caracteresdenotadefim">
    <w:name w:val="Caracteres de nota de fim"/>
    <w:rsid w:val="001778F5"/>
  </w:style>
  <w:style w:type="paragraph" w:customStyle="1" w:styleId="Ttulo70">
    <w:name w:val="Título7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ndice">
    <w:name w:val="Índice"/>
    <w:basedOn w:val="Normal"/>
    <w:uiPriority w:val="99"/>
    <w:qFormat/>
    <w:rsid w:val="001778F5"/>
    <w:pPr>
      <w:widowControl/>
      <w:suppressLineNumbers/>
      <w:autoSpaceDN/>
      <w:textAlignment w:val="auto"/>
    </w:pPr>
    <w:rPr>
      <w:rFonts w:ascii="Times New Roman" w:eastAsia="Times New Roman" w:hAnsi="Times New Roman" w:cs="Arial"/>
      <w:szCs w:val="20"/>
      <w:lang w:eastAsia="zh-CN"/>
    </w:rPr>
  </w:style>
  <w:style w:type="paragraph" w:customStyle="1" w:styleId="Ttulo60">
    <w:name w:val="Título6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40">
    <w:name w:val="Título4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30">
    <w:name w:val="Título3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20">
    <w:name w:val="Título2"/>
    <w:basedOn w:val="Normal"/>
    <w:next w:val="Corpodetexto"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uiPriority w:val="99"/>
    <w:qFormat/>
    <w:rsid w:val="001778F5"/>
    <w:pPr>
      <w:keepNext/>
      <w:widowControl/>
      <w:autoSpaceDN/>
      <w:spacing w:before="240" w:after="120"/>
      <w:textAlignment w:val="auto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Recuodecorpodetexto31">
    <w:name w:val="Recuo de corpo de texto 31"/>
    <w:basedOn w:val="Normal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1"/>
    <w:rsid w:val="001778F5"/>
    <w:pPr>
      <w:widowControl/>
      <w:autoSpaceDN/>
      <w:spacing w:after="120"/>
      <w:ind w:left="283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RecuodecorpodetextoChar1">
    <w:name w:val="Recuo de corpo de texto Char1"/>
    <w:basedOn w:val="Fontepargpadro"/>
    <w:link w:val="Recuodecorpodetexto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abealhoeRodap">
    <w:name w:val="Cabeçalho e Rodapé"/>
    <w:basedOn w:val="Normal"/>
    <w:uiPriority w:val="99"/>
    <w:qFormat/>
    <w:rsid w:val="001778F5"/>
    <w:pPr>
      <w:widowControl/>
      <w:suppressLineNumbers/>
      <w:tabs>
        <w:tab w:val="center" w:pos="4819"/>
        <w:tab w:val="right" w:pos="96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1">
    <w:name w:val="Corpo de texto 31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SemEspaamento">
    <w:name w:val="No Spacing"/>
    <w:qFormat/>
    <w:rsid w:val="001778F5"/>
    <w:pPr>
      <w:widowControl/>
      <w:suppressAutoHyphens/>
      <w:autoSpaceDN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mmarcadores21">
    <w:name w:val="Com marcadores 21"/>
    <w:basedOn w:val="Normal"/>
    <w:rsid w:val="001778F5"/>
    <w:pPr>
      <w:widowControl/>
      <w:autoSpaceDN/>
      <w:ind w:left="566" w:hanging="283"/>
      <w:textAlignment w:val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mmarcadores31">
    <w:name w:val="Com marcadores 31"/>
    <w:basedOn w:val="Normal"/>
    <w:rsid w:val="001778F5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Commarcadores41">
    <w:name w:val="Com marcadores 41"/>
    <w:basedOn w:val="Normal"/>
    <w:rsid w:val="001778F5"/>
    <w:pPr>
      <w:widowControl/>
      <w:autoSpaceDN/>
      <w:ind w:left="1132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32">
    <w:name w:val="Corpo de texto 32"/>
    <w:basedOn w:val="Normal"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SemEspaamento1">
    <w:name w:val="Sem Espaçamento1"/>
    <w:rsid w:val="001778F5"/>
    <w:pPr>
      <w:widowControl/>
      <w:suppressAutoHyphens/>
      <w:autoSpaceDN/>
      <w:textAlignment w:val="auto"/>
    </w:pPr>
    <w:rPr>
      <w:rFonts w:eastAsia="Times New Roman" w:cs="Calibri"/>
      <w:sz w:val="22"/>
      <w:lang w:eastAsia="zh-CN"/>
    </w:rPr>
  </w:style>
  <w:style w:type="paragraph" w:styleId="NormalWeb">
    <w:name w:val="Normal (Web)"/>
    <w:basedOn w:val="Normal"/>
    <w:uiPriority w:val="99"/>
    <w:qFormat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oquadro">
    <w:name w:val="Conteúdo do quadro"/>
    <w:basedOn w:val="Normal"/>
    <w:rsid w:val="001778F5"/>
    <w:pPr>
      <w:widowControl/>
      <w:autoSpaceDN/>
      <w:spacing w:after="160" w:line="256" w:lineRule="auto"/>
      <w:textAlignment w:val="auto"/>
    </w:pPr>
    <w:rPr>
      <w:rFonts w:eastAsia="Calibri" w:cs="Calibri"/>
      <w:sz w:val="22"/>
      <w:lang w:eastAsia="zh-CN"/>
    </w:rPr>
  </w:style>
  <w:style w:type="paragraph" w:customStyle="1" w:styleId="Commarcadores22">
    <w:name w:val="Com marcadores 22"/>
    <w:basedOn w:val="Normal"/>
    <w:rsid w:val="001778F5"/>
    <w:pPr>
      <w:widowControl/>
      <w:autoSpaceDN/>
      <w:ind w:left="566" w:hanging="283"/>
      <w:contextualSpacing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p7">
    <w:name w:val="p7"/>
    <w:basedOn w:val="Normal"/>
    <w:next w:val="Contedodoquadro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p19">
    <w:name w:val="p19"/>
    <w:basedOn w:val="Normal"/>
    <w:next w:val="Contedodatabela"/>
    <w:rsid w:val="001778F5"/>
    <w:pPr>
      <w:widowControl/>
      <w:autoSpaceDN/>
      <w:spacing w:before="280" w:after="28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xmsonormal">
    <w:name w:val="x_msonormal"/>
    <w:basedOn w:val="Normal"/>
    <w:rsid w:val="001778F5"/>
    <w:pPr>
      <w:widowControl/>
      <w:autoSpaceDN/>
      <w:spacing w:before="280" w:after="280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notaderodap">
    <w:name w:val="footnote text"/>
    <w:basedOn w:val="Normal"/>
    <w:link w:val="TextodenotaderodapChar"/>
    <w:rsid w:val="001778F5"/>
    <w:pPr>
      <w:widowControl/>
      <w:suppressLineNumbers/>
      <w:autoSpaceDN/>
      <w:ind w:left="340" w:hanging="340"/>
      <w:textAlignment w:val="auto"/>
    </w:pPr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1778F5"/>
    <w:rPr>
      <w:rFonts w:ascii="Times New Roman" w:eastAsia="Times New Roman" w:hAnsi="Times New Roman" w:cs="Times New Roman"/>
      <w:szCs w:val="20"/>
      <w:lang w:eastAsia="zh-CN"/>
    </w:rPr>
  </w:style>
  <w:style w:type="paragraph" w:styleId="Corpodetexto3">
    <w:name w:val="Body Text 3"/>
    <w:basedOn w:val="Normal"/>
    <w:link w:val="Corpodetexto3Char1"/>
    <w:uiPriority w:val="99"/>
    <w:semiHidden/>
    <w:unhideWhenUsed/>
    <w:rsid w:val="001778F5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1">
    <w:name w:val="Corpo de texto 3 Char1"/>
    <w:basedOn w:val="Fontepargpadro"/>
    <w:link w:val="Corpodetexto3"/>
    <w:uiPriority w:val="99"/>
    <w:semiHidden/>
    <w:rsid w:val="001778F5"/>
    <w:rPr>
      <w:rFonts w:ascii="Times New Roman" w:eastAsia="Times New Roman" w:hAnsi="Times New Roman" w:cs="Times New Roman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1778F5"/>
    <w:pPr>
      <w:widowControl/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user">
    <w:name w:val="Text body (user)"/>
    <w:basedOn w:val="Normal"/>
    <w:rsid w:val="001778F5"/>
    <w:pPr>
      <w:widowControl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4">
    <w:name w:val="WW8Num4"/>
    <w:basedOn w:val="Semlista"/>
    <w:rsid w:val="001778F5"/>
    <w:pPr>
      <w:numPr>
        <w:numId w:val="19"/>
      </w:numPr>
    </w:pPr>
  </w:style>
  <w:style w:type="character" w:customStyle="1" w:styleId="LinkdaInternet">
    <w:name w:val="Link da Internet"/>
    <w:rsid w:val="001778F5"/>
    <w:rPr>
      <w:color w:val="0000FF"/>
      <w:u w:val="single"/>
    </w:rPr>
  </w:style>
  <w:style w:type="paragraph" w:customStyle="1" w:styleId="Cabealho1">
    <w:name w:val="Cabeçalho1"/>
    <w:basedOn w:val="Normal"/>
    <w:uiPriority w:val="99"/>
    <w:qFormat/>
    <w:rsid w:val="001778F5"/>
    <w:pPr>
      <w:widowControl/>
      <w:tabs>
        <w:tab w:val="center" w:pos="4419"/>
        <w:tab w:val="right" w:pos="8838"/>
      </w:tabs>
      <w:autoSpaceDN/>
      <w:textAlignment w:val="auto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Ttulo61">
    <w:name w:val="Título 61"/>
    <w:basedOn w:val="Normal"/>
    <w:next w:val="Normal"/>
    <w:qFormat/>
    <w:rsid w:val="001778F5"/>
    <w:pPr>
      <w:widowControl/>
      <w:tabs>
        <w:tab w:val="left" w:pos="0"/>
      </w:tabs>
      <w:autoSpaceDN/>
      <w:spacing w:before="240" w:after="60"/>
      <w:textAlignment w:val="auto"/>
      <w:outlineLvl w:val="5"/>
    </w:pPr>
    <w:rPr>
      <w:rFonts w:eastAsia="Times New Roman" w:cs="Times New Roman"/>
      <w:b/>
      <w:bCs/>
      <w:szCs w:val="20"/>
      <w:lang w:eastAsia="pt-BR"/>
    </w:rPr>
  </w:style>
  <w:style w:type="paragraph" w:customStyle="1" w:styleId="Ttulo21">
    <w:name w:val="Título 21"/>
    <w:basedOn w:val="Ttulo"/>
    <w:next w:val="Corpodetexto"/>
    <w:qFormat/>
    <w:rsid w:val="001778F5"/>
    <w:pPr>
      <w:keepNext/>
      <w:spacing w:before="200" w:after="120" w:line="252" w:lineRule="auto"/>
      <w:jc w:val="left"/>
      <w:outlineLvl w:val="1"/>
    </w:pPr>
    <w:rPr>
      <w:rFonts w:ascii="Liberation Serif" w:eastAsia="Segoe UI" w:hAnsi="Liberation Serif" w:cs="Tahoma"/>
      <w:b w:val="0"/>
      <w:bCs w:val="0"/>
      <w:kern w:val="0"/>
      <w:sz w:val="36"/>
      <w:szCs w:val="36"/>
      <w:lang w:eastAsia="en-US"/>
    </w:rPr>
  </w:style>
  <w:style w:type="character" w:styleId="nfase">
    <w:name w:val="Emphasis"/>
    <w:qFormat/>
    <w:rsid w:val="001778F5"/>
    <w:rPr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1778F5"/>
    <w:pPr>
      <w:widowControl/>
      <w:autoSpaceDN/>
      <w:spacing w:before="240" w:after="60"/>
      <w:jc w:val="center"/>
      <w:textAlignment w:val="auto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TtuloChar">
    <w:name w:val="Título Char"/>
    <w:basedOn w:val="Fontepargpadro"/>
    <w:link w:val="Ttulo"/>
    <w:uiPriority w:val="10"/>
    <w:rsid w:val="001778F5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paragraph" w:customStyle="1" w:styleId="TableParagraph">
    <w:name w:val="Table Paragraph"/>
    <w:basedOn w:val="Standard"/>
    <w:qFormat/>
    <w:rsid w:val="001778F5"/>
    <w:pPr>
      <w:widowControl w:val="0"/>
      <w:autoSpaceDN/>
    </w:pPr>
    <w:rPr>
      <w:kern w:val="2"/>
      <w:sz w:val="24"/>
      <w:szCs w:val="24"/>
      <w:lang w:val="pt-PT" w:eastAsia="zh-CN" w:bidi="hi-IN"/>
    </w:rPr>
  </w:style>
  <w:style w:type="character" w:customStyle="1" w:styleId="StrongEmphasis">
    <w:name w:val="Strong Emphasis"/>
    <w:qFormat/>
    <w:rsid w:val="001778F5"/>
    <w:rPr>
      <w:b/>
      <w:bCs/>
    </w:rPr>
  </w:style>
  <w:style w:type="character" w:customStyle="1" w:styleId="a-size-large">
    <w:name w:val="a-size-large"/>
    <w:qFormat/>
    <w:rsid w:val="001778F5"/>
  </w:style>
  <w:style w:type="paragraph" w:customStyle="1" w:styleId="Standard1">
    <w:name w:val="Standard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StandardWW">
    <w:name w:val="Standard (WW)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normal1">
    <w:name w:val="normal1"/>
    <w:uiPriority w:val="99"/>
    <w:semiHidden/>
    <w:qFormat/>
    <w:rsid w:val="001778F5"/>
    <w:pPr>
      <w:widowControl/>
      <w:suppressAutoHyphens/>
      <w:autoSpaceDN/>
      <w:textAlignment w:val="auto"/>
    </w:pPr>
    <w:rPr>
      <w:rFonts w:eastAsia="Calibri" w:cs="F"/>
    </w:rPr>
  </w:style>
  <w:style w:type="paragraph" w:customStyle="1" w:styleId="LO-normal">
    <w:name w:val="LO-normal"/>
    <w:uiPriority w:val="99"/>
    <w:semiHidden/>
    <w:qFormat/>
    <w:rsid w:val="001778F5"/>
    <w:pPr>
      <w:widowControl/>
      <w:suppressAutoHyphens/>
      <w:autoSpaceDN/>
      <w:spacing w:after="160" w:line="252" w:lineRule="auto"/>
      <w:textAlignment w:val="auto"/>
    </w:pPr>
    <w:rPr>
      <w:rFonts w:eastAsia="Calibri" w:cs="Calibri"/>
      <w:sz w:val="22"/>
      <w:lang w:eastAsia="zh-CN" w:bidi="hi-IN"/>
    </w:rPr>
  </w:style>
  <w:style w:type="paragraph" w:customStyle="1" w:styleId="Standard11">
    <w:name w:val="Standard11"/>
    <w:uiPriority w:val="99"/>
    <w:semiHidden/>
    <w:qFormat/>
    <w:rsid w:val="001778F5"/>
    <w:pPr>
      <w:widowControl/>
      <w:suppressAutoHyphens/>
      <w:autoSpaceDN/>
      <w:textAlignment w:val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caption1">
    <w:name w:val="caption1"/>
    <w:basedOn w:val="Standard"/>
    <w:uiPriority w:val="99"/>
    <w:semiHidden/>
    <w:unhideWhenUsed/>
    <w:qFormat/>
    <w:rsid w:val="001778F5"/>
    <w:pPr>
      <w:suppressLineNumbers/>
      <w:autoSpaceDN/>
      <w:spacing w:before="120" w:after="120"/>
      <w:textAlignment w:val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rtaldecompraspublicas.com.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TecleEnter</dc:creator>
  <cp:lastModifiedBy>Compras</cp:lastModifiedBy>
  <cp:revision>2</cp:revision>
  <cp:lastPrinted>2025-06-26T11:32:00Z</cp:lastPrinted>
  <dcterms:created xsi:type="dcterms:W3CDTF">2025-08-28T16:25:00Z</dcterms:created>
  <dcterms:modified xsi:type="dcterms:W3CDTF">2025-08-28T16:25:00Z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