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D93" w:rsidRPr="00D50F0B" w:rsidRDefault="00D53D93" w:rsidP="00D53D93">
      <w:pPr>
        <w:pStyle w:val="Cabealho"/>
        <w:rPr>
          <w:sz w:val="24"/>
          <w:szCs w:val="24"/>
        </w:rPr>
      </w:pPr>
    </w:p>
    <w:p w:rsidR="00D53D93" w:rsidRPr="00D50F0B" w:rsidRDefault="00D53D93" w:rsidP="00D53D93">
      <w:pPr>
        <w:pStyle w:val="Cabealho"/>
        <w:rPr>
          <w:b/>
          <w:sz w:val="24"/>
          <w:szCs w:val="24"/>
        </w:rPr>
      </w:pPr>
      <w:r w:rsidRPr="00D50F0B">
        <w:rPr>
          <w:b/>
          <w:sz w:val="24"/>
          <w:szCs w:val="24"/>
        </w:rPr>
        <w:t>PROCESSO ADMINISTRATIVO Nº 9049/2025</w:t>
      </w:r>
    </w:p>
    <w:p w:rsidR="00D53D93" w:rsidRPr="00D50F0B" w:rsidRDefault="00D53D93" w:rsidP="00D53D93">
      <w:pPr>
        <w:pStyle w:val="Cabealho"/>
        <w:rPr>
          <w:sz w:val="24"/>
          <w:szCs w:val="24"/>
        </w:rPr>
      </w:pPr>
      <w:r w:rsidRPr="00D50F0B">
        <w:rPr>
          <w:b/>
          <w:sz w:val="24"/>
          <w:szCs w:val="24"/>
        </w:rPr>
        <w:t>LICITAÇÃO Nº 006/2026</w:t>
      </w:r>
    </w:p>
    <w:p w:rsidR="00D53D93" w:rsidRPr="00D50F0B" w:rsidRDefault="00D53D93" w:rsidP="00D53D93">
      <w:pPr>
        <w:pStyle w:val="Cabealho"/>
        <w:tabs>
          <w:tab w:val="center" w:pos="4252"/>
        </w:tabs>
        <w:rPr>
          <w:sz w:val="24"/>
          <w:szCs w:val="24"/>
        </w:rPr>
      </w:pPr>
      <w:r w:rsidRPr="00D50F0B">
        <w:rPr>
          <w:b/>
          <w:sz w:val="24"/>
          <w:szCs w:val="24"/>
        </w:rPr>
        <w:t>PREGÃO ELETRÔNICO 004/2026</w:t>
      </w:r>
    </w:p>
    <w:p w:rsidR="001349C6" w:rsidRPr="00D50F0B" w:rsidRDefault="001349C6" w:rsidP="00A5388E">
      <w:pPr>
        <w:pStyle w:val="Standard"/>
        <w:tabs>
          <w:tab w:val="left" w:pos="4140"/>
        </w:tabs>
        <w:spacing w:line="276" w:lineRule="auto"/>
        <w:jc w:val="both"/>
        <w:rPr>
          <w:b/>
          <w:sz w:val="24"/>
          <w:szCs w:val="24"/>
        </w:rPr>
      </w:pPr>
    </w:p>
    <w:p w:rsidR="00D53D93" w:rsidRPr="00D50F0B" w:rsidRDefault="00D53D93" w:rsidP="00A5388E">
      <w:pPr>
        <w:pStyle w:val="Standard"/>
        <w:tabs>
          <w:tab w:val="left" w:pos="4140"/>
        </w:tabs>
        <w:spacing w:line="276" w:lineRule="auto"/>
        <w:jc w:val="both"/>
        <w:rPr>
          <w:b/>
          <w:sz w:val="24"/>
          <w:szCs w:val="24"/>
        </w:rPr>
      </w:pPr>
    </w:p>
    <w:p w:rsidR="001349C6" w:rsidRPr="00D50F0B" w:rsidRDefault="009B5D26" w:rsidP="00A5388E">
      <w:pPr>
        <w:pStyle w:val="Standard"/>
        <w:tabs>
          <w:tab w:val="left" w:pos="4140"/>
        </w:tabs>
        <w:spacing w:line="276" w:lineRule="auto"/>
        <w:jc w:val="both"/>
        <w:rPr>
          <w:b/>
          <w:sz w:val="24"/>
          <w:szCs w:val="24"/>
        </w:rPr>
      </w:pPr>
      <w:r w:rsidRPr="00D50F0B">
        <w:rPr>
          <w:b/>
          <w:sz w:val="24"/>
          <w:szCs w:val="24"/>
        </w:rPr>
        <w:t>Adendo 0</w:t>
      </w:r>
      <w:r w:rsidR="002F2D99" w:rsidRPr="00D50F0B">
        <w:rPr>
          <w:b/>
          <w:sz w:val="24"/>
          <w:szCs w:val="24"/>
        </w:rPr>
        <w:t>1</w:t>
      </w:r>
      <w:r w:rsidRPr="00D50F0B">
        <w:rPr>
          <w:b/>
          <w:sz w:val="24"/>
          <w:szCs w:val="24"/>
        </w:rPr>
        <w:t xml:space="preserve"> – </w:t>
      </w:r>
      <w:r w:rsidR="001778F5" w:rsidRPr="00D50F0B">
        <w:rPr>
          <w:b/>
          <w:sz w:val="24"/>
          <w:szCs w:val="24"/>
        </w:rPr>
        <w:t>RETIFICAÇÃO</w:t>
      </w:r>
      <w:r w:rsidR="002F2D99" w:rsidRPr="00D50F0B">
        <w:rPr>
          <w:b/>
          <w:sz w:val="24"/>
          <w:szCs w:val="24"/>
        </w:rPr>
        <w:t xml:space="preserve"> </w:t>
      </w:r>
    </w:p>
    <w:p w:rsidR="001349C6" w:rsidRPr="00D50F0B" w:rsidRDefault="000934CF" w:rsidP="00A5388E">
      <w:pPr>
        <w:pStyle w:val="Standard"/>
        <w:tabs>
          <w:tab w:val="left" w:pos="4140"/>
        </w:tabs>
        <w:spacing w:line="276" w:lineRule="auto"/>
        <w:jc w:val="both"/>
        <w:rPr>
          <w:sz w:val="24"/>
          <w:szCs w:val="24"/>
        </w:rPr>
      </w:pPr>
      <w:r w:rsidRPr="00D50F0B">
        <w:rPr>
          <w:sz w:val="24"/>
          <w:szCs w:val="24"/>
        </w:rPr>
        <w:tab/>
      </w:r>
    </w:p>
    <w:p w:rsidR="001778F5" w:rsidRPr="00D50F0B" w:rsidRDefault="001778F5" w:rsidP="00A538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F0B">
        <w:rPr>
          <w:rFonts w:ascii="Times New Roman" w:hAnsi="Times New Roman" w:cs="Times New Roman"/>
          <w:sz w:val="24"/>
          <w:szCs w:val="24"/>
        </w:rPr>
        <w:t>O Prefeito Municipal, juntamente com a Pregoeira do Município de Três Pass</w:t>
      </w:r>
      <w:r w:rsidR="00145B10" w:rsidRPr="00D50F0B">
        <w:rPr>
          <w:rFonts w:ascii="Times New Roman" w:hAnsi="Times New Roman" w:cs="Times New Roman"/>
          <w:sz w:val="24"/>
          <w:szCs w:val="24"/>
        </w:rPr>
        <w:t xml:space="preserve">os/RS, nomeada pela Portaria </w:t>
      </w:r>
      <w:r w:rsidR="0086204E" w:rsidRPr="00D50F0B">
        <w:rPr>
          <w:rFonts w:ascii="Times New Roman" w:hAnsi="Times New Roman" w:cs="Times New Roman"/>
          <w:sz w:val="24"/>
          <w:szCs w:val="24"/>
        </w:rPr>
        <w:t xml:space="preserve">3434/2025, </w:t>
      </w:r>
      <w:r w:rsidRPr="00D50F0B">
        <w:rPr>
          <w:rFonts w:ascii="Times New Roman" w:hAnsi="Times New Roman" w:cs="Times New Roman"/>
          <w:sz w:val="24"/>
          <w:szCs w:val="24"/>
        </w:rPr>
        <w:t xml:space="preserve">no uso de suas atribuições legais e em conformidade com a leis n.º 14.133/2021, torna público para o conhecimento dos interessados, </w:t>
      </w:r>
      <w:r w:rsidR="00C80D48" w:rsidRPr="00D50F0B">
        <w:rPr>
          <w:rFonts w:ascii="Times New Roman" w:hAnsi="Times New Roman" w:cs="Times New Roman"/>
          <w:sz w:val="24"/>
          <w:szCs w:val="24"/>
        </w:rPr>
        <w:t>ante a impugnação e pedido de esclarecimento</w:t>
      </w:r>
      <w:r w:rsidRPr="00D50F0B">
        <w:rPr>
          <w:rFonts w:ascii="Times New Roman" w:hAnsi="Times New Roman" w:cs="Times New Roman"/>
          <w:sz w:val="24"/>
          <w:szCs w:val="24"/>
        </w:rPr>
        <w:t xml:space="preserve">, </w:t>
      </w:r>
      <w:r w:rsidR="00145B10" w:rsidRPr="00D50F0B">
        <w:rPr>
          <w:rFonts w:ascii="Times New Roman" w:hAnsi="Times New Roman" w:cs="Times New Roman"/>
          <w:b/>
          <w:sz w:val="24"/>
          <w:szCs w:val="24"/>
        </w:rPr>
        <w:t xml:space="preserve">houve </w:t>
      </w:r>
      <w:r w:rsidR="0086204E" w:rsidRPr="00D50F0B">
        <w:rPr>
          <w:rFonts w:ascii="Times New Roman" w:hAnsi="Times New Roman" w:cs="Times New Roman"/>
          <w:b/>
          <w:sz w:val="24"/>
          <w:szCs w:val="24"/>
        </w:rPr>
        <w:t>r</w:t>
      </w:r>
      <w:r w:rsidR="00C80D48" w:rsidRPr="00D50F0B">
        <w:rPr>
          <w:rFonts w:ascii="Times New Roman" w:hAnsi="Times New Roman" w:cs="Times New Roman"/>
          <w:b/>
          <w:sz w:val="24"/>
          <w:szCs w:val="24"/>
        </w:rPr>
        <w:t xml:space="preserve">etificação do edital e </w:t>
      </w:r>
      <w:r w:rsidR="00145B10" w:rsidRPr="00D50F0B">
        <w:rPr>
          <w:rFonts w:ascii="Times New Roman" w:hAnsi="Times New Roman" w:cs="Times New Roman"/>
          <w:b/>
          <w:sz w:val="24"/>
          <w:szCs w:val="24"/>
        </w:rPr>
        <w:t>dos itens</w:t>
      </w:r>
      <w:r w:rsidR="00C80D48" w:rsidRPr="00D50F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204E" w:rsidRPr="00D50F0B">
        <w:rPr>
          <w:rFonts w:ascii="Times New Roman" w:hAnsi="Times New Roman" w:cs="Times New Roman"/>
          <w:b/>
          <w:sz w:val="24"/>
          <w:szCs w:val="24"/>
        </w:rPr>
        <w:t>04, 07, 18</w:t>
      </w:r>
      <w:r w:rsidRPr="00D50F0B">
        <w:rPr>
          <w:rFonts w:ascii="Times New Roman" w:hAnsi="Times New Roman" w:cs="Times New Roman"/>
          <w:sz w:val="24"/>
          <w:szCs w:val="24"/>
        </w:rPr>
        <w:t>, que passa</w:t>
      </w:r>
      <w:r w:rsidR="00C80D48" w:rsidRPr="00D50F0B">
        <w:rPr>
          <w:rFonts w:ascii="Times New Roman" w:hAnsi="Times New Roman" w:cs="Times New Roman"/>
          <w:sz w:val="24"/>
          <w:szCs w:val="24"/>
        </w:rPr>
        <w:t>m</w:t>
      </w:r>
      <w:r w:rsidRPr="00D50F0B">
        <w:rPr>
          <w:rFonts w:ascii="Times New Roman" w:hAnsi="Times New Roman" w:cs="Times New Roman"/>
          <w:sz w:val="24"/>
          <w:szCs w:val="24"/>
        </w:rPr>
        <w:t xml:space="preserve"> a constar conforme abaixo: </w:t>
      </w:r>
    </w:p>
    <w:p w:rsidR="001778F5" w:rsidRPr="00D50F0B" w:rsidRDefault="001778F5" w:rsidP="00A5388E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78F5" w:rsidRPr="00D50F0B" w:rsidRDefault="001778F5" w:rsidP="00A5388E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0F0B">
        <w:rPr>
          <w:rFonts w:ascii="Times New Roman" w:hAnsi="Times New Roman" w:cs="Times New Roman"/>
          <w:b/>
          <w:sz w:val="24"/>
          <w:szCs w:val="24"/>
        </w:rPr>
        <w:t>Para que onde se lê:</w:t>
      </w:r>
    </w:p>
    <w:p w:rsidR="00B6119C" w:rsidRPr="00D50F0B" w:rsidRDefault="007720FA" w:rsidP="0011230D">
      <w:pPr>
        <w:pStyle w:val="PargrafodaLista"/>
        <w:numPr>
          <w:ilvl w:val="1"/>
          <w:numId w:val="4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BDD6EE"/>
        <w:tabs>
          <w:tab w:val="left" w:pos="567"/>
        </w:tabs>
        <w:suppressAutoHyphens w:val="0"/>
        <w:autoSpaceDN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6119C" w:rsidRPr="00D50F0B">
        <w:rPr>
          <w:rFonts w:ascii="Times New Roman" w:hAnsi="Times New Roman" w:cs="Times New Roman"/>
          <w:b/>
          <w:color w:val="000000"/>
          <w:sz w:val="24"/>
          <w:szCs w:val="24"/>
        </w:rPr>
        <w:t>HABILITAÇÃO TÉCNICA</w:t>
      </w:r>
      <w:r w:rsidR="00B6119C" w:rsidRPr="00D50F0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6119C" w:rsidRPr="00D50F0B" w:rsidRDefault="00B6119C" w:rsidP="00B6119C">
      <w:pPr>
        <w:tabs>
          <w:tab w:val="left" w:pos="993"/>
          <w:tab w:val="left" w:pos="1843"/>
        </w:tabs>
        <w:suppressAutoHyphens w:val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50F0B">
        <w:rPr>
          <w:rFonts w:ascii="Times New Roman" w:hAnsi="Times New Roman" w:cs="Times New Roman"/>
          <w:sz w:val="24"/>
          <w:szCs w:val="24"/>
        </w:rPr>
        <w:t>11.13.1 Apresentação da certificação junto ao INMETRO DA FABRICANTE/IMPORTADORA, nos termos da Portaria 544, de 25 de outubro de 2012 do INMETRO.</w:t>
      </w:r>
      <w:r w:rsidRPr="00D50F0B">
        <w:rPr>
          <w:rFonts w:ascii="Times New Roman" w:hAnsi="Times New Roman" w:cs="Times New Roman"/>
          <w:sz w:val="24"/>
          <w:szCs w:val="24"/>
        </w:rPr>
        <w:tab/>
      </w:r>
    </w:p>
    <w:p w:rsidR="001349C6" w:rsidRPr="00D50F0B" w:rsidRDefault="001349C6" w:rsidP="00A5388E">
      <w:pPr>
        <w:pStyle w:val="Corpodetexto2"/>
        <w:spacing w:line="276" w:lineRule="auto"/>
        <w:rPr>
          <w:i w:val="0"/>
          <w:szCs w:val="24"/>
        </w:rPr>
      </w:pPr>
    </w:p>
    <w:p w:rsidR="007772F4" w:rsidRPr="00D50F0B" w:rsidRDefault="007772F4" w:rsidP="00A5388E">
      <w:pPr>
        <w:pStyle w:val="Corpodetexto2"/>
        <w:spacing w:line="276" w:lineRule="auto"/>
        <w:rPr>
          <w:b/>
          <w:i w:val="0"/>
          <w:szCs w:val="24"/>
        </w:rPr>
      </w:pPr>
      <w:r w:rsidRPr="00D50F0B">
        <w:rPr>
          <w:b/>
          <w:i w:val="0"/>
          <w:szCs w:val="24"/>
        </w:rPr>
        <w:t>LEIA-SE</w:t>
      </w:r>
      <w:r w:rsidR="004A6F8F" w:rsidRPr="00D50F0B">
        <w:rPr>
          <w:b/>
          <w:i w:val="0"/>
          <w:szCs w:val="24"/>
        </w:rPr>
        <w:t xml:space="preserve"> o que segue</w:t>
      </w:r>
      <w:r w:rsidRPr="00D50F0B">
        <w:rPr>
          <w:b/>
          <w:i w:val="0"/>
          <w:szCs w:val="24"/>
        </w:rPr>
        <w:t>:</w:t>
      </w:r>
    </w:p>
    <w:p w:rsidR="00B6119C" w:rsidRPr="00D50F0B" w:rsidRDefault="007720FA" w:rsidP="0011230D">
      <w:pPr>
        <w:pStyle w:val="PargrafodaLista"/>
        <w:numPr>
          <w:ilvl w:val="1"/>
          <w:numId w:val="4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BDD6EE"/>
        <w:tabs>
          <w:tab w:val="left" w:pos="567"/>
        </w:tabs>
        <w:suppressAutoHyphens w:val="0"/>
        <w:autoSpaceDN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bookmarkStart w:id="0" w:name="_GoBack"/>
      <w:bookmarkEnd w:id="0"/>
      <w:r w:rsidR="00B6119C" w:rsidRPr="00D50F0B">
        <w:rPr>
          <w:rFonts w:ascii="Times New Roman" w:hAnsi="Times New Roman" w:cs="Times New Roman"/>
          <w:b/>
          <w:color w:val="000000"/>
          <w:sz w:val="24"/>
          <w:szCs w:val="24"/>
        </w:rPr>
        <w:t>HABILITAÇÃO TÉCNICA</w:t>
      </w:r>
      <w:r w:rsidR="00B6119C" w:rsidRPr="00D50F0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6119C" w:rsidRPr="00D50F0B" w:rsidRDefault="00B6119C" w:rsidP="00B6119C">
      <w:pPr>
        <w:tabs>
          <w:tab w:val="left" w:pos="993"/>
          <w:tab w:val="left" w:pos="1843"/>
        </w:tabs>
        <w:suppressAutoHyphens w:val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50F0B">
        <w:rPr>
          <w:rFonts w:ascii="Times New Roman" w:hAnsi="Times New Roman" w:cs="Times New Roman"/>
          <w:sz w:val="24"/>
          <w:szCs w:val="24"/>
        </w:rPr>
        <w:t>11.13.1 Apresentação da certificação junto ao INMETRO DA FABRICANTE/IMPORTADORA, nos termos da Portaria 379/2021 do INMETRO.</w:t>
      </w:r>
      <w:r w:rsidRPr="00D50F0B">
        <w:rPr>
          <w:rFonts w:ascii="Times New Roman" w:hAnsi="Times New Roman" w:cs="Times New Roman"/>
          <w:sz w:val="24"/>
          <w:szCs w:val="24"/>
        </w:rPr>
        <w:tab/>
      </w:r>
    </w:p>
    <w:p w:rsidR="007772F4" w:rsidRPr="00D50F0B" w:rsidRDefault="007772F4" w:rsidP="00A5388E">
      <w:pPr>
        <w:pStyle w:val="Corpodetexto2"/>
        <w:spacing w:line="276" w:lineRule="auto"/>
        <w:rPr>
          <w:i w:val="0"/>
          <w:szCs w:val="24"/>
        </w:rPr>
      </w:pPr>
    </w:p>
    <w:p w:rsidR="00A5388E" w:rsidRPr="00D50F0B" w:rsidRDefault="00D50F0B" w:rsidP="00A5388E">
      <w:pPr>
        <w:pStyle w:val="Corpodetexto2"/>
        <w:spacing w:line="276" w:lineRule="auto"/>
        <w:rPr>
          <w:b/>
          <w:i w:val="0"/>
          <w:szCs w:val="24"/>
        </w:rPr>
      </w:pPr>
      <w:r w:rsidRPr="00D50F0B">
        <w:rPr>
          <w:b/>
          <w:i w:val="0"/>
          <w:szCs w:val="24"/>
        </w:rPr>
        <w:t xml:space="preserve">Para que onde se lê no </w:t>
      </w:r>
      <w:r>
        <w:rPr>
          <w:b/>
          <w:i w:val="0"/>
          <w:szCs w:val="24"/>
        </w:rPr>
        <w:t>T</w:t>
      </w:r>
      <w:r w:rsidRPr="00D50F0B">
        <w:rPr>
          <w:b/>
          <w:i w:val="0"/>
          <w:szCs w:val="24"/>
        </w:rPr>
        <w:t xml:space="preserve">ermo de </w:t>
      </w:r>
      <w:r>
        <w:rPr>
          <w:b/>
          <w:i w:val="0"/>
          <w:szCs w:val="24"/>
        </w:rPr>
        <w:t>Referência – A</w:t>
      </w:r>
      <w:r w:rsidRPr="00D50F0B">
        <w:rPr>
          <w:b/>
          <w:i w:val="0"/>
          <w:szCs w:val="24"/>
        </w:rPr>
        <w:t xml:space="preserve">nexo </w:t>
      </w:r>
      <w:r>
        <w:rPr>
          <w:b/>
          <w:i w:val="0"/>
          <w:szCs w:val="24"/>
        </w:rPr>
        <w:t>I</w:t>
      </w:r>
      <w:r w:rsidRPr="00D50F0B">
        <w:rPr>
          <w:b/>
          <w:i w:val="0"/>
          <w:szCs w:val="24"/>
        </w:rPr>
        <w:t xml:space="preserve"> – </w:t>
      </w:r>
      <w:r>
        <w:rPr>
          <w:b/>
          <w:i w:val="0"/>
          <w:szCs w:val="24"/>
        </w:rPr>
        <w:t>d</w:t>
      </w:r>
      <w:r w:rsidRPr="00D50F0B">
        <w:rPr>
          <w:b/>
          <w:i w:val="0"/>
          <w:szCs w:val="24"/>
        </w:rPr>
        <w:t>os seguintes itens:</w:t>
      </w:r>
    </w:p>
    <w:p w:rsidR="006546AD" w:rsidRPr="00D50F0B" w:rsidRDefault="006546AD" w:rsidP="006546A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981" w:type="dxa"/>
        <w:tblInd w:w="-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4586"/>
        <w:gridCol w:w="993"/>
        <w:gridCol w:w="1417"/>
        <w:gridCol w:w="1418"/>
      </w:tblGrid>
      <w:tr w:rsidR="006546AD" w:rsidRPr="00D50F0B" w:rsidTr="0003556B">
        <w:trPr>
          <w:trHeight w:val="315"/>
        </w:trPr>
        <w:tc>
          <w:tcPr>
            <w:tcW w:w="89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546AD" w:rsidRPr="00D50F0B" w:rsidRDefault="006546AD" w:rsidP="000355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F0B">
              <w:rPr>
                <w:rFonts w:ascii="Times New Roman" w:hAnsi="Times New Roman" w:cs="Times New Roman"/>
                <w:b/>
                <w:sz w:val="24"/>
                <w:szCs w:val="24"/>
              </w:rPr>
              <w:t>Pneus Novos</w:t>
            </w:r>
          </w:p>
        </w:tc>
      </w:tr>
      <w:tr w:rsidR="006546AD" w:rsidRPr="00D50F0B" w:rsidTr="0003556B">
        <w:trPr>
          <w:trHeight w:val="42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546AD" w:rsidRPr="00D50F0B" w:rsidRDefault="006546AD" w:rsidP="000355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F0B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4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546AD" w:rsidRPr="00D50F0B" w:rsidRDefault="006546AD" w:rsidP="000355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F0B">
              <w:rPr>
                <w:rFonts w:ascii="Times New Roman" w:hAnsi="Times New Roman" w:cs="Times New Roman"/>
                <w:b/>
                <w:sz w:val="24"/>
                <w:szCs w:val="24"/>
              </w:rPr>
              <w:t>Descrição do Objeto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546AD" w:rsidRPr="00D50F0B" w:rsidRDefault="006546AD" w:rsidP="000355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F0B">
              <w:rPr>
                <w:rFonts w:ascii="Times New Roman" w:hAnsi="Times New Roman" w:cs="Times New Roman"/>
                <w:b/>
                <w:sz w:val="24"/>
                <w:szCs w:val="24"/>
              </w:rPr>
              <w:t>Quant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546AD" w:rsidRPr="00D50F0B" w:rsidRDefault="006546AD" w:rsidP="000355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F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Valor máx. </w:t>
            </w:r>
            <w:proofErr w:type="gramStart"/>
            <w:r w:rsidRPr="00D50F0B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proofErr w:type="gramEnd"/>
            <w:r w:rsidRPr="00D50F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ser pago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546AD" w:rsidRPr="00D50F0B" w:rsidRDefault="006546AD" w:rsidP="000355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F0B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6546AD" w:rsidRPr="00D50F0B" w:rsidTr="0003556B">
        <w:trPr>
          <w:trHeight w:val="31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546AD" w:rsidRPr="00D50F0B" w:rsidRDefault="006546AD" w:rsidP="00035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F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546AD" w:rsidRPr="00D50F0B" w:rsidRDefault="006546AD" w:rsidP="00035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F0B">
              <w:rPr>
                <w:rFonts w:ascii="Times New Roman" w:hAnsi="Times New Roman" w:cs="Times New Roman"/>
                <w:sz w:val="24"/>
                <w:szCs w:val="24"/>
              </w:rPr>
              <w:t>Pneu 195/65 R15, C, capacidade mínima de carga 91.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546AD" w:rsidRPr="00D50F0B" w:rsidRDefault="006546AD" w:rsidP="00035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F0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546AD" w:rsidRPr="00D50F0B" w:rsidRDefault="006546AD" w:rsidP="00035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F0B">
              <w:rPr>
                <w:rFonts w:ascii="Times New Roman" w:hAnsi="Times New Roman" w:cs="Times New Roman"/>
                <w:sz w:val="24"/>
                <w:szCs w:val="24"/>
              </w:rPr>
              <w:t>R$ 419,74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546AD" w:rsidRPr="00D50F0B" w:rsidRDefault="006546AD" w:rsidP="00035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F0B">
              <w:rPr>
                <w:rFonts w:ascii="Times New Roman" w:hAnsi="Times New Roman" w:cs="Times New Roman"/>
                <w:sz w:val="24"/>
                <w:szCs w:val="24"/>
              </w:rPr>
              <w:t>R$ 12.592,20</w:t>
            </w:r>
          </w:p>
        </w:tc>
      </w:tr>
      <w:tr w:rsidR="006546AD" w:rsidRPr="00D50F0B" w:rsidTr="0003556B">
        <w:trPr>
          <w:trHeight w:val="31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546AD" w:rsidRPr="00D50F0B" w:rsidRDefault="006546AD" w:rsidP="00035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F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546AD" w:rsidRPr="00D50F0B" w:rsidRDefault="006546AD" w:rsidP="00035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F0B">
              <w:rPr>
                <w:rFonts w:ascii="Times New Roman" w:hAnsi="Times New Roman" w:cs="Times New Roman"/>
                <w:sz w:val="24"/>
                <w:szCs w:val="24"/>
              </w:rPr>
              <w:t>Pneu 195/75 R16, capacidade mínima de carga 107H.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546AD" w:rsidRPr="00D50F0B" w:rsidRDefault="006546AD" w:rsidP="00035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F0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546AD" w:rsidRPr="00D50F0B" w:rsidRDefault="006546AD" w:rsidP="00035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F0B">
              <w:rPr>
                <w:rFonts w:ascii="Times New Roman" w:hAnsi="Times New Roman" w:cs="Times New Roman"/>
                <w:sz w:val="24"/>
                <w:szCs w:val="24"/>
              </w:rPr>
              <w:t>R$ 757,38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546AD" w:rsidRPr="00D50F0B" w:rsidRDefault="006546AD" w:rsidP="00035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F0B">
              <w:rPr>
                <w:rFonts w:ascii="Times New Roman" w:hAnsi="Times New Roman" w:cs="Times New Roman"/>
                <w:sz w:val="24"/>
                <w:szCs w:val="24"/>
              </w:rPr>
              <w:t>R$ 30.295,20</w:t>
            </w:r>
          </w:p>
        </w:tc>
      </w:tr>
      <w:tr w:rsidR="006546AD" w:rsidRPr="00D50F0B" w:rsidTr="0003556B">
        <w:trPr>
          <w:trHeight w:val="6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546AD" w:rsidRPr="00D50F0B" w:rsidRDefault="006546AD" w:rsidP="00035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F0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546AD" w:rsidRPr="00D50F0B" w:rsidRDefault="006546AD" w:rsidP="00035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F0B">
              <w:rPr>
                <w:rFonts w:ascii="Times New Roman" w:hAnsi="Times New Roman" w:cs="Times New Roman"/>
                <w:sz w:val="24"/>
                <w:szCs w:val="24"/>
              </w:rPr>
              <w:t xml:space="preserve">Pneu 215/75 </w:t>
            </w:r>
            <w:proofErr w:type="gramStart"/>
            <w:r w:rsidRPr="00D50F0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  <w:r w:rsidRPr="00D50F0B">
              <w:rPr>
                <w:rFonts w:ascii="Times New Roman" w:hAnsi="Times New Roman" w:cs="Times New Roman"/>
                <w:sz w:val="24"/>
                <w:szCs w:val="24"/>
              </w:rPr>
              <w:t xml:space="preserve"> 17,5, radial, liso, (dianteiro), para Utilitário.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546AD" w:rsidRPr="00D50F0B" w:rsidRDefault="006546AD" w:rsidP="00035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F0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546AD" w:rsidRPr="00D50F0B" w:rsidRDefault="006546AD" w:rsidP="00035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F0B">
              <w:rPr>
                <w:rFonts w:ascii="Times New Roman" w:hAnsi="Times New Roman" w:cs="Times New Roman"/>
                <w:sz w:val="24"/>
                <w:szCs w:val="24"/>
              </w:rPr>
              <w:t>R$ 801,78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546AD" w:rsidRPr="00D50F0B" w:rsidRDefault="006546AD" w:rsidP="00035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F0B">
              <w:rPr>
                <w:rFonts w:ascii="Times New Roman" w:hAnsi="Times New Roman" w:cs="Times New Roman"/>
                <w:sz w:val="24"/>
                <w:szCs w:val="24"/>
              </w:rPr>
              <w:t>R$ 56.124,60</w:t>
            </w:r>
          </w:p>
        </w:tc>
      </w:tr>
    </w:tbl>
    <w:p w:rsidR="006546AD" w:rsidRPr="00D50F0B" w:rsidRDefault="006546AD" w:rsidP="00A5388E">
      <w:pPr>
        <w:pStyle w:val="Corpodetexto2"/>
        <w:spacing w:line="276" w:lineRule="auto"/>
        <w:rPr>
          <w:b/>
          <w:i w:val="0"/>
          <w:szCs w:val="24"/>
        </w:rPr>
      </w:pPr>
    </w:p>
    <w:p w:rsidR="006546AD" w:rsidRPr="00D50F0B" w:rsidRDefault="006546AD" w:rsidP="00A5388E">
      <w:pPr>
        <w:pStyle w:val="Corpodetexto2"/>
        <w:spacing w:line="276" w:lineRule="auto"/>
        <w:rPr>
          <w:b/>
          <w:i w:val="0"/>
          <w:szCs w:val="24"/>
        </w:rPr>
      </w:pPr>
    </w:p>
    <w:p w:rsidR="006546AD" w:rsidRPr="00D50F0B" w:rsidRDefault="006546AD" w:rsidP="00A5388E">
      <w:pPr>
        <w:pStyle w:val="Corpodetexto2"/>
        <w:spacing w:line="276" w:lineRule="auto"/>
        <w:rPr>
          <w:b/>
          <w:i w:val="0"/>
          <w:szCs w:val="24"/>
        </w:rPr>
      </w:pPr>
      <w:r w:rsidRPr="00D50F0B">
        <w:rPr>
          <w:b/>
          <w:i w:val="0"/>
          <w:szCs w:val="24"/>
        </w:rPr>
        <w:t xml:space="preserve">LEIA-SE O QUE SEGUE: </w:t>
      </w:r>
    </w:p>
    <w:p w:rsidR="006546AD" w:rsidRPr="00D50F0B" w:rsidRDefault="006546AD" w:rsidP="00A5388E">
      <w:pPr>
        <w:pStyle w:val="Corpodetexto2"/>
        <w:spacing w:line="276" w:lineRule="auto"/>
        <w:rPr>
          <w:b/>
          <w:i w:val="0"/>
          <w:szCs w:val="24"/>
        </w:rPr>
      </w:pPr>
    </w:p>
    <w:p w:rsidR="006546AD" w:rsidRPr="00D50F0B" w:rsidRDefault="006546AD" w:rsidP="00A5388E">
      <w:pPr>
        <w:pStyle w:val="Corpodetexto2"/>
        <w:spacing w:line="276" w:lineRule="auto"/>
        <w:rPr>
          <w:b/>
          <w:i w:val="0"/>
          <w:szCs w:val="24"/>
        </w:rPr>
      </w:pPr>
    </w:p>
    <w:tbl>
      <w:tblPr>
        <w:tblW w:w="8981" w:type="dxa"/>
        <w:tblInd w:w="-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4586"/>
        <w:gridCol w:w="993"/>
        <w:gridCol w:w="1417"/>
        <w:gridCol w:w="1418"/>
      </w:tblGrid>
      <w:tr w:rsidR="006546AD" w:rsidRPr="00D50F0B" w:rsidTr="0003556B">
        <w:trPr>
          <w:trHeight w:val="315"/>
        </w:trPr>
        <w:tc>
          <w:tcPr>
            <w:tcW w:w="89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546AD" w:rsidRPr="00D50F0B" w:rsidRDefault="006546AD" w:rsidP="000355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F0B">
              <w:rPr>
                <w:rFonts w:ascii="Times New Roman" w:hAnsi="Times New Roman" w:cs="Times New Roman"/>
                <w:b/>
                <w:sz w:val="24"/>
                <w:szCs w:val="24"/>
              </w:rPr>
              <w:t>Pneus Novos</w:t>
            </w:r>
          </w:p>
        </w:tc>
      </w:tr>
      <w:tr w:rsidR="006546AD" w:rsidRPr="00D50F0B" w:rsidTr="0003556B">
        <w:trPr>
          <w:trHeight w:val="42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546AD" w:rsidRPr="00D50F0B" w:rsidRDefault="006546AD" w:rsidP="000355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F0B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4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546AD" w:rsidRPr="00D50F0B" w:rsidRDefault="006546AD" w:rsidP="000355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F0B">
              <w:rPr>
                <w:rFonts w:ascii="Times New Roman" w:hAnsi="Times New Roman" w:cs="Times New Roman"/>
                <w:b/>
                <w:sz w:val="24"/>
                <w:szCs w:val="24"/>
              </w:rPr>
              <w:t>Descrição do Objeto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546AD" w:rsidRPr="00D50F0B" w:rsidRDefault="006546AD" w:rsidP="000355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F0B">
              <w:rPr>
                <w:rFonts w:ascii="Times New Roman" w:hAnsi="Times New Roman" w:cs="Times New Roman"/>
                <w:b/>
                <w:sz w:val="24"/>
                <w:szCs w:val="24"/>
              </w:rPr>
              <w:t>Quant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546AD" w:rsidRPr="00D50F0B" w:rsidRDefault="006546AD" w:rsidP="000355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F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Valor máx. </w:t>
            </w:r>
            <w:proofErr w:type="gramStart"/>
            <w:r w:rsidRPr="00D50F0B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proofErr w:type="gramEnd"/>
            <w:r w:rsidRPr="00D50F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ser pago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546AD" w:rsidRPr="00D50F0B" w:rsidRDefault="006546AD" w:rsidP="000355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F0B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6546AD" w:rsidRPr="00D50F0B" w:rsidTr="0003556B">
        <w:trPr>
          <w:trHeight w:val="31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546AD" w:rsidRPr="00D50F0B" w:rsidRDefault="006546AD" w:rsidP="00035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F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546AD" w:rsidRPr="00D50F0B" w:rsidRDefault="006546AD" w:rsidP="00654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F0B">
              <w:rPr>
                <w:rFonts w:ascii="Times New Roman" w:hAnsi="Times New Roman" w:cs="Times New Roman"/>
                <w:sz w:val="24"/>
                <w:szCs w:val="24"/>
              </w:rPr>
              <w:t>Pneu 195/65 R15, capacidade mínima de carga 91.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546AD" w:rsidRPr="00D50F0B" w:rsidRDefault="006546AD" w:rsidP="00035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F0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546AD" w:rsidRPr="00D50F0B" w:rsidRDefault="006546AD" w:rsidP="00035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F0B">
              <w:rPr>
                <w:rFonts w:ascii="Times New Roman" w:hAnsi="Times New Roman" w:cs="Times New Roman"/>
                <w:sz w:val="24"/>
                <w:szCs w:val="24"/>
              </w:rPr>
              <w:t>R$ 419,74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546AD" w:rsidRPr="00D50F0B" w:rsidRDefault="006546AD" w:rsidP="00035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F0B">
              <w:rPr>
                <w:rFonts w:ascii="Times New Roman" w:hAnsi="Times New Roman" w:cs="Times New Roman"/>
                <w:sz w:val="24"/>
                <w:szCs w:val="24"/>
              </w:rPr>
              <w:t>R$ 12.592,20</w:t>
            </w:r>
          </w:p>
        </w:tc>
      </w:tr>
      <w:tr w:rsidR="006546AD" w:rsidRPr="00D50F0B" w:rsidTr="0003556B">
        <w:trPr>
          <w:trHeight w:val="31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546AD" w:rsidRPr="00D50F0B" w:rsidRDefault="006546AD" w:rsidP="00035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F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546AD" w:rsidRPr="00D50F0B" w:rsidRDefault="006546AD" w:rsidP="002429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F0B">
              <w:rPr>
                <w:rFonts w:ascii="Times New Roman" w:hAnsi="Times New Roman" w:cs="Times New Roman"/>
                <w:sz w:val="24"/>
                <w:szCs w:val="24"/>
              </w:rPr>
              <w:t xml:space="preserve">Pneu 195/75 R16, </w:t>
            </w:r>
            <w:r w:rsidR="002429C1" w:rsidRPr="00D50F0B">
              <w:rPr>
                <w:rFonts w:ascii="Times New Roman" w:hAnsi="Times New Roman" w:cs="Times New Roman"/>
                <w:sz w:val="24"/>
                <w:szCs w:val="24"/>
              </w:rPr>
              <w:t xml:space="preserve">C, </w:t>
            </w:r>
            <w:r w:rsidRPr="00D50F0B">
              <w:rPr>
                <w:rFonts w:ascii="Times New Roman" w:hAnsi="Times New Roman" w:cs="Times New Roman"/>
                <w:sz w:val="24"/>
                <w:szCs w:val="24"/>
              </w:rPr>
              <w:t>capacidade mínima de carga 107.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546AD" w:rsidRPr="00D50F0B" w:rsidRDefault="006546AD" w:rsidP="00035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F0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546AD" w:rsidRPr="00D50F0B" w:rsidRDefault="006546AD" w:rsidP="00035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F0B">
              <w:rPr>
                <w:rFonts w:ascii="Times New Roman" w:hAnsi="Times New Roman" w:cs="Times New Roman"/>
                <w:sz w:val="24"/>
                <w:szCs w:val="24"/>
              </w:rPr>
              <w:t>R$ 757,38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546AD" w:rsidRPr="00D50F0B" w:rsidRDefault="006546AD" w:rsidP="00035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F0B">
              <w:rPr>
                <w:rFonts w:ascii="Times New Roman" w:hAnsi="Times New Roman" w:cs="Times New Roman"/>
                <w:sz w:val="24"/>
                <w:szCs w:val="24"/>
              </w:rPr>
              <w:t>R$ 30.295,20</w:t>
            </w:r>
          </w:p>
        </w:tc>
      </w:tr>
      <w:tr w:rsidR="006546AD" w:rsidRPr="00D50F0B" w:rsidTr="0003556B">
        <w:trPr>
          <w:trHeight w:val="6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546AD" w:rsidRPr="00D50F0B" w:rsidRDefault="006546AD" w:rsidP="00035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F0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546AD" w:rsidRPr="00D50F0B" w:rsidRDefault="006546AD" w:rsidP="00035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F0B">
              <w:rPr>
                <w:rFonts w:ascii="Times New Roman" w:hAnsi="Times New Roman" w:cs="Times New Roman"/>
                <w:sz w:val="24"/>
                <w:szCs w:val="24"/>
              </w:rPr>
              <w:t>Pn</w:t>
            </w:r>
            <w:r w:rsidR="00FE5C2B" w:rsidRPr="00D50F0B">
              <w:rPr>
                <w:rFonts w:ascii="Times New Roman" w:hAnsi="Times New Roman" w:cs="Times New Roman"/>
                <w:sz w:val="24"/>
                <w:szCs w:val="24"/>
              </w:rPr>
              <w:t xml:space="preserve">eu 215/75 x 17,5, radial, liso, </w:t>
            </w:r>
            <w:proofErr w:type="gramStart"/>
            <w:r w:rsidR="00FE5C2B" w:rsidRPr="00D50F0B">
              <w:rPr>
                <w:rFonts w:ascii="Times New Roman" w:hAnsi="Times New Roman" w:cs="Times New Roman"/>
                <w:sz w:val="24"/>
                <w:szCs w:val="24"/>
              </w:rPr>
              <w:t>misto</w:t>
            </w:r>
            <w:r w:rsidRPr="00D50F0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D50F0B">
              <w:rPr>
                <w:rFonts w:ascii="Times New Roman" w:hAnsi="Times New Roman" w:cs="Times New Roman"/>
                <w:sz w:val="24"/>
                <w:szCs w:val="24"/>
              </w:rPr>
              <w:t>dianteiro), para Utilitário.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546AD" w:rsidRPr="00D50F0B" w:rsidRDefault="006546AD" w:rsidP="00035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F0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546AD" w:rsidRPr="00D50F0B" w:rsidRDefault="006546AD" w:rsidP="00035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F0B">
              <w:rPr>
                <w:rFonts w:ascii="Times New Roman" w:hAnsi="Times New Roman" w:cs="Times New Roman"/>
                <w:sz w:val="24"/>
                <w:szCs w:val="24"/>
              </w:rPr>
              <w:t>R$ 801,78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546AD" w:rsidRPr="00D50F0B" w:rsidRDefault="006546AD" w:rsidP="00035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F0B">
              <w:rPr>
                <w:rFonts w:ascii="Times New Roman" w:hAnsi="Times New Roman" w:cs="Times New Roman"/>
                <w:sz w:val="24"/>
                <w:szCs w:val="24"/>
              </w:rPr>
              <w:t>R$ 56.124,60</w:t>
            </w:r>
          </w:p>
        </w:tc>
      </w:tr>
    </w:tbl>
    <w:p w:rsidR="006546AD" w:rsidRPr="00D50F0B" w:rsidRDefault="006546AD" w:rsidP="00A5388E">
      <w:pPr>
        <w:pStyle w:val="Corpodetexto2"/>
        <w:spacing w:line="276" w:lineRule="auto"/>
        <w:rPr>
          <w:b/>
          <w:i w:val="0"/>
          <w:szCs w:val="24"/>
        </w:rPr>
      </w:pPr>
    </w:p>
    <w:p w:rsidR="00A5388E" w:rsidRPr="00D50F0B" w:rsidRDefault="00A5388E" w:rsidP="00A5388E">
      <w:pPr>
        <w:pStyle w:val="Corpodetexto2"/>
        <w:spacing w:line="276" w:lineRule="auto"/>
        <w:rPr>
          <w:b/>
          <w:i w:val="0"/>
          <w:szCs w:val="24"/>
        </w:rPr>
      </w:pPr>
    </w:p>
    <w:p w:rsidR="00426AD0" w:rsidRPr="00D50F0B" w:rsidRDefault="00A5388E" w:rsidP="00A5388E">
      <w:pPr>
        <w:pStyle w:val="Corpodetexto2"/>
        <w:spacing w:line="276" w:lineRule="auto"/>
        <w:rPr>
          <w:i w:val="0"/>
          <w:szCs w:val="24"/>
        </w:rPr>
      </w:pPr>
      <w:r w:rsidRPr="00D50F0B">
        <w:rPr>
          <w:b/>
          <w:i w:val="0"/>
          <w:szCs w:val="24"/>
        </w:rPr>
        <w:t>Assim, a</w:t>
      </w:r>
      <w:r w:rsidR="00426AD0" w:rsidRPr="00D50F0B">
        <w:rPr>
          <w:b/>
          <w:i w:val="0"/>
          <w:szCs w:val="24"/>
        </w:rPr>
        <w:t>ltera</w:t>
      </w:r>
      <w:r w:rsidRPr="00D50F0B">
        <w:rPr>
          <w:b/>
          <w:i w:val="0"/>
          <w:szCs w:val="24"/>
        </w:rPr>
        <w:t>-se</w:t>
      </w:r>
      <w:r w:rsidR="00426AD0" w:rsidRPr="00D50F0B">
        <w:rPr>
          <w:b/>
          <w:i w:val="0"/>
          <w:szCs w:val="24"/>
        </w:rPr>
        <w:t xml:space="preserve"> a data do certame para o dia</w:t>
      </w:r>
      <w:r w:rsidR="00560703" w:rsidRPr="00D50F0B">
        <w:rPr>
          <w:i w:val="0"/>
          <w:szCs w:val="24"/>
        </w:rPr>
        <w:t xml:space="preserve"> </w:t>
      </w:r>
      <w:r w:rsidR="00560703" w:rsidRPr="00D50F0B">
        <w:rPr>
          <w:b/>
          <w:i w:val="0"/>
          <w:szCs w:val="24"/>
        </w:rPr>
        <w:t>05/02/2026</w:t>
      </w:r>
      <w:r w:rsidR="00426AD0" w:rsidRPr="00D50F0B">
        <w:rPr>
          <w:i w:val="0"/>
          <w:szCs w:val="24"/>
        </w:rPr>
        <w:t xml:space="preserve"> junto ao site </w:t>
      </w:r>
      <w:hyperlink r:id="rId7" w:history="1">
        <w:r w:rsidR="00426AD0" w:rsidRPr="00D50F0B">
          <w:rPr>
            <w:rStyle w:val="Hyperlink"/>
            <w:i w:val="0"/>
            <w:szCs w:val="24"/>
          </w:rPr>
          <w:t>https://www.portaldecompraspublicas.com.b</w:t>
        </w:r>
      </w:hyperlink>
      <w:r w:rsidR="00426AD0" w:rsidRPr="00D50F0B">
        <w:rPr>
          <w:i w:val="0"/>
          <w:szCs w:val="24"/>
        </w:rPr>
        <w:t>, nos mesmos horários</w:t>
      </w:r>
      <w:r w:rsidR="00E16B06" w:rsidRPr="00D50F0B">
        <w:rPr>
          <w:i w:val="0"/>
          <w:szCs w:val="24"/>
        </w:rPr>
        <w:t>.</w:t>
      </w:r>
    </w:p>
    <w:p w:rsidR="007772F4" w:rsidRPr="00D50F0B" w:rsidRDefault="007772F4" w:rsidP="00A5388E">
      <w:pPr>
        <w:pStyle w:val="Corpodetexto2"/>
        <w:spacing w:line="276" w:lineRule="auto"/>
        <w:rPr>
          <w:i w:val="0"/>
          <w:szCs w:val="24"/>
        </w:rPr>
      </w:pPr>
    </w:p>
    <w:p w:rsidR="00646B40" w:rsidRPr="00D50F0B" w:rsidRDefault="0021535A" w:rsidP="00A5388E">
      <w:pPr>
        <w:pStyle w:val="Corpodetexto2"/>
        <w:spacing w:line="276" w:lineRule="auto"/>
        <w:rPr>
          <w:i w:val="0"/>
          <w:szCs w:val="24"/>
        </w:rPr>
      </w:pPr>
      <w:r w:rsidRPr="00D50F0B">
        <w:rPr>
          <w:i w:val="0"/>
          <w:szCs w:val="24"/>
        </w:rPr>
        <w:tab/>
      </w:r>
      <w:r w:rsidRPr="00D50F0B">
        <w:rPr>
          <w:i w:val="0"/>
          <w:szCs w:val="24"/>
        </w:rPr>
        <w:tab/>
      </w:r>
      <w:r w:rsidRPr="00D50F0B">
        <w:rPr>
          <w:i w:val="0"/>
          <w:szCs w:val="24"/>
        </w:rPr>
        <w:tab/>
      </w:r>
      <w:r w:rsidRPr="00D50F0B">
        <w:rPr>
          <w:i w:val="0"/>
          <w:szCs w:val="24"/>
        </w:rPr>
        <w:tab/>
      </w:r>
    </w:p>
    <w:p w:rsidR="001349C6" w:rsidRPr="00D50F0B" w:rsidRDefault="0021535A" w:rsidP="00A5388E">
      <w:pPr>
        <w:pStyle w:val="Corpodetexto2"/>
        <w:spacing w:line="276" w:lineRule="auto"/>
        <w:rPr>
          <w:i w:val="0"/>
          <w:szCs w:val="24"/>
        </w:rPr>
      </w:pPr>
      <w:r w:rsidRPr="00D50F0B">
        <w:rPr>
          <w:i w:val="0"/>
          <w:szCs w:val="24"/>
        </w:rPr>
        <w:t xml:space="preserve">Três Passos, </w:t>
      </w:r>
      <w:r w:rsidR="0011230D" w:rsidRPr="00D50F0B">
        <w:rPr>
          <w:i w:val="0"/>
          <w:szCs w:val="24"/>
        </w:rPr>
        <w:t>20 de janeiro de 2026.</w:t>
      </w:r>
    </w:p>
    <w:p w:rsidR="001349C6" w:rsidRPr="00D50F0B" w:rsidRDefault="001349C6" w:rsidP="00A5388E">
      <w:pPr>
        <w:pStyle w:val="Corpodetexto2"/>
        <w:spacing w:line="276" w:lineRule="auto"/>
        <w:rPr>
          <w:i w:val="0"/>
          <w:szCs w:val="24"/>
        </w:rPr>
      </w:pPr>
    </w:p>
    <w:p w:rsidR="001349C6" w:rsidRPr="00D50F0B" w:rsidRDefault="000934CF" w:rsidP="00A5388E">
      <w:pPr>
        <w:pStyle w:val="Corpodetexto2"/>
        <w:spacing w:line="276" w:lineRule="auto"/>
        <w:rPr>
          <w:i w:val="0"/>
          <w:szCs w:val="24"/>
        </w:rPr>
      </w:pPr>
      <w:r w:rsidRPr="00D50F0B">
        <w:rPr>
          <w:i w:val="0"/>
          <w:szCs w:val="24"/>
        </w:rPr>
        <w:t xml:space="preserve"> </w:t>
      </w:r>
    </w:p>
    <w:p w:rsidR="001349C6" w:rsidRPr="00D50F0B" w:rsidRDefault="001349C6" w:rsidP="00A5388E">
      <w:pPr>
        <w:pStyle w:val="Corpodetexto2"/>
        <w:spacing w:line="276" w:lineRule="auto"/>
        <w:rPr>
          <w:i w:val="0"/>
          <w:szCs w:val="24"/>
        </w:rPr>
      </w:pPr>
    </w:p>
    <w:p w:rsidR="001349C6" w:rsidRPr="00D50F0B" w:rsidRDefault="000934CF" w:rsidP="00A5388E">
      <w:pPr>
        <w:pStyle w:val="Ttulo1"/>
        <w:spacing w:line="276" w:lineRule="auto"/>
        <w:rPr>
          <w:i w:val="0"/>
          <w:szCs w:val="24"/>
        </w:rPr>
      </w:pPr>
      <w:r w:rsidRPr="00D50F0B">
        <w:rPr>
          <w:i w:val="0"/>
          <w:szCs w:val="24"/>
        </w:rPr>
        <w:t>_________________________________</w:t>
      </w:r>
      <w:r w:rsidR="0094677D" w:rsidRPr="00D50F0B">
        <w:rPr>
          <w:i w:val="0"/>
          <w:szCs w:val="24"/>
        </w:rPr>
        <w:t xml:space="preserve">                         _________________________</w:t>
      </w:r>
    </w:p>
    <w:p w:rsidR="001349C6" w:rsidRPr="00D50F0B" w:rsidRDefault="00646B40" w:rsidP="00A5388E">
      <w:pPr>
        <w:pStyle w:val="Ttulo1"/>
        <w:spacing w:line="276" w:lineRule="auto"/>
        <w:rPr>
          <w:i w:val="0"/>
          <w:szCs w:val="24"/>
        </w:rPr>
      </w:pPr>
      <w:r w:rsidRPr="00D50F0B">
        <w:rPr>
          <w:i w:val="0"/>
          <w:szCs w:val="24"/>
        </w:rPr>
        <w:t xml:space="preserve">Rodrigo Alencar B. </w:t>
      </w:r>
      <w:proofErr w:type="spellStart"/>
      <w:r w:rsidRPr="00D50F0B">
        <w:rPr>
          <w:i w:val="0"/>
          <w:szCs w:val="24"/>
        </w:rPr>
        <w:t>Glinke</w:t>
      </w:r>
      <w:proofErr w:type="spellEnd"/>
      <w:r w:rsidR="0094677D" w:rsidRPr="00D50F0B">
        <w:rPr>
          <w:i w:val="0"/>
          <w:szCs w:val="24"/>
        </w:rPr>
        <w:t xml:space="preserve">                                                   </w:t>
      </w:r>
      <w:r w:rsidR="0086791D" w:rsidRPr="00D50F0B">
        <w:rPr>
          <w:i w:val="0"/>
          <w:szCs w:val="24"/>
        </w:rPr>
        <w:t xml:space="preserve">Luciana M. </w:t>
      </w:r>
      <w:proofErr w:type="spellStart"/>
      <w:r w:rsidR="0086791D" w:rsidRPr="00D50F0B">
        <w:rPr>
          <w:i w:val="0"/>
          <w:szCs w:val="24"/>
        </w:rPr>
        <w:t>Camilio</w:t>
      </w:r>
      <w:proofErr w:type="spellEnd"/>
    </w:p>
    <w:p w:rsidR="001349C6" w:rsidRPr="00D50F0B" w:rsidRDefault="000934CF" w:rsidP="00A5388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50F0B">
        <w:rPr>
          <w:rFonts w:ascii="Times New Roman" w:hAnsi="Times New Roman" w:cs="Times New Roman"/>
          <w:sz w:val="24"/>
          <w:szCs w:val="24"/>
        </w:rPr>
        <w:t xml:space="preserve">Prefeito </w:t>
      </w:r>
      <w:r w:rsidR="00646B40" w:rsidRPr="00D50F0B">
        <w:rPr>
          <w:rFonts w:ascii="Times New Roman" w:hAnsi="Times New Roman" w:cs="Times New Roman"/>
          <w:sz w:val="24"/>
          <w:szCs w:val="24"/>
        </w:rPr>
        <w:t>em exercício</w:t>
      </w:r>
      <w:r w:rsidR="0094677D" w:rsidRPr="00D50F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Pregoeira</w:t>
      </w:r>
    </w:p>
    <w:p w:rsidR="001349C6" w:rsidRPr="00D50F0B" w:rsidRDefault="001349C6" w:rsidP="00A5388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349C6" w:rsidRPr="00D50F0B" w:rsidRDefault="001349C6" w:rsidP="00A5388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349C6" w:rsidRPr="00D50F0B" w:rsidRDefault="000934CF" w:rsidP="00A5388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50F0B">
        <w:rPr>
          <w:rFonts w:ascii="Times New Roman" w:hAnsi="Times New Roman" w:cs="Times New Roman"/>
          <w:sz w:val="24"/>
          <w:szCs w:val="24"/>
        </w:rPr>
        <w:tab/>
      </w:r>
      <w:r w:rsidRPr="00D50F0B">
        <w:rPr>
          <w:rFonts w:ascii="Times New Roman" w:hAnsi="Times New Roman" w:cs="Times New Roman"/>
          <w:sz w:val="24"/>
          <w:szCs w:val="24"/>
        </w:rPr>
        <w:tab/>
      </w:r>
      <w:r w:rsidRPr="00D50F0B">
        <w:rPr>
          <w:rFonts w:ascii="Times New Roman" w:hAnsi="Times New Roman" w:cs="Times New Roman"/>
          <w:sz w:val="24"/>
          <w:szCs w:val="24"/>
        </w:rPr>
        <w:tab/>
      </w:r>
      <w:r w:rsidRPr="00D50F0B">
        <w:rPr>
          <w:rFonts w:ascii="Times New Roman" w:hAnsi="Times New Roman" w:cs="Times New Roman"/>
          <w:sz w:val="24"/>
          <w:szCs w:val="24"/>
        </w:rPr>
        <w:tab/>
      </w:r>
    </w:p>
    <w:p w:rsidR="001349C6" w:rsidRPr="00D50F0B" w:rsidRDefault="001349C6" w:rsidP="00A538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9C6" w:rsidRPr="00D50F0B" w:rsidRDefault="000934CF" w:rsidP="00A538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F0B">
        <w:rPr>
          <w:rFonts w:ascii="Times New Roman" w:hAnsi="Times New Roman" w:cs="Times New Roman"/>
          <w:sz w:val="24"/>
          <w:szCs w:val="24"/>
        </w:rPr>
        <w:t>Procurador Jurídico: _________________________</w:t>
      </w:r>
    </w:p>
    <w:sectPr w:rsidR="001349C6" w:rsidRPr="00D50F0B">
      <w:headerReference w:type="default" r:id="rId8"/>
      <w:footerReference w:type="default" r:id="rId9"/>
      <w:pgSz w:w="11907" w:h="16839"/>
      <w:pgMar w:top="2381" w:right="1418" w:bottom="1134" w:left="1361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CBE" w:rsidRDefault="00066CBE">
      <w:r>
        <w:separator/>
      </w:r>
    </w:p>
  </w:endnote>
  <w:endnote w:type="continuationSeparator" w:id="0">
    <w:p w:rsidR="00066CBE" w:rsidRDefault="00066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45E" w:rsidRDefault="000934CF">
    <w:pPr>
      <w:pStyle w:val="Standard"/>
      <w:jc w:val="center"/>
    </w:pPr>
    <w:r>
      <w:rPr>
        <w:rFonts w:ascii="Arial Narrow" w:hAnsi="Arial Narrow"/>
        <w:sz w:val="16"/>
        <w:szCs w:val="16"/>
      </w:rPr>
      <w:t>Três Passos-</w:t>
    </w:r>
    <w:r>
      <w:rPr>
        <w:rFonts w:ascii="Arial Narrow" w:hAnsi="Arial Narrow"/>
        <w:i/>
        <w:sz w:val="16"/>
        <w:szCs w:val="16"/>
      </w:rPr>
      <w:t xml:space="preserve">RS Av. Santos Dumont, 75 – </w:t>
    </w:r>
    <w:proofErr w:type="spellStart"/>
    <w:r>
      <w:rPr>
        <w:rFonts w:ascii="Arial Narrow" w:hAnsi="Arial Narrow"/>
        <w:i/>
        <w:sz w:val="16"/>
        <w:szCs w:val="16"/>
      </w:rPr>
      <w:t>Cep</w:t>
    </w:r>
    <w:proofErr w:type="spellEnd"/>
    <w:r>
      <w:rPr>
        <w:rFonts w:ascii="Arial Narrow" w:hAnsi="Arial Narrow"/>
        <w:i/>
        <w:sz w:val="16"/>
        <w:szCs w:val="16"/>
      </w:rPr>
      <w:t>. 98.600-000 Divisão de Compras e Licitações</w:t>
    </w:r>
  </w:p>
  <w:p w:rsidR="0064645E" w:rsidRDefault="000934CF">
    <w:pPr>
      <w:pStyle w:val="Standard"/>
      <w:jc w:val="center"/>
      <w:rPr>
        <w:rFonts w:ascii="Arial Narrow" w:hAnsi="Arial Narrow"/>
        <w:i/>
        <w:sz w:val="16"/>
        <w:szCs w:val="16"/>
      </w:rPr>
    </w:pPr>
    <w:r>
      <w:rPr>
        <w:rFonts w:ascii="Arial Narrow" w:hAnsi="Arial Narrow"/>
        <w:i/>
        <w:sz w:val="16"/>
        <w:szCs w:val="16"/>
      </w:rPr>
      <w:t>Fone: (55) 3522-0403</w:t>
    </w:r>
  </w:p>
  <w:p w:rsidR="0064645E" w:rsidRDefault="000934CF">
    <w:pPr>
      <w:pStyle w:val="Standard"/>
      <w:jc w:val="center"/>
      <w:rPr>
        <w:rFonts w:ascii="Arial Narrow" w:hAnsi="Arial Narrow"/>
        <w:i/>
        <w:sz w:val="16"/>
        <w:szCs w:val="16"/>
      </w:rPr>
    </w:pPr>
    <w:r>
      <w:rPr>
        <w:rFonts w:ascii="Arial Narrow" w:hAnsi="Arial Narrow"/>
        <w:i/>
        <w:sz w:val="16"/>
        <w:szCs w:val="16"/>
      </w:rPr>
      <w:t>CNPJ: 87.613.188/0001-21 www.trespassos-rs.com.br</w:t>
    </w:r>
  </w:p>
  <w:p w:rsidR="0064645E" w:rsidRDefault="007720F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CBE" w:rsidRDefault="00066CBE">
      <w:r>
        <w:rPr>
          <w:color w:val="000000"/>
        </w:rPr>
        <w:separator/>
      </w:r>
    </w:p>
  </w:footnote>
  <w:footnote w:type="continuationSeparator" w:id="0">
    <w:p w:rsidR="00066CBE" w:rsidRDefault="00066C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45E" w:rsidRDefault="000934CF">
    <w:pPr>
      <w:pStyle w:val="Cabealho"/>
      <w:jc w:val="center"/>
    </w:pPr>
    <w:r>
      <w:rPr>
        <w:noProof/>
      </w:rPr>
      <w:drawing>
        <wp:inline distT="0" distB="0" distL="0" distR="0">
          <wp:extent cx="492843" cy="596161"/>
          <wp:effectExtent l="0" t="0" r="2457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2843" cy="5961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64645E" w:rsidRDefault="000934CF">
    <w:pPr>
      <w:pStyle w:val="Cabealho"/>
      <w:jc w:val="center"/>
    </w:pPr>
    <w:r>
      <w:t>Estado do Rio Grande do Sul</w:t>
    </w:r>
  </w:p>
  <w:p w:rsidR="0064645E" w:rsidRDefault="000934CF">
    <w:pPr>
      <w:pStyle w:val="Cabealho"/>
      <w:jc w:val="center"/>
      <w:rPr>
        <w:b/>
      </w:rPr>
    </w:pPr>
    <w:r>
      <w:rPr>
        <w:b/>
      </w:rPr>
      <w:t>Município de Três Passos</w:t>
    </w:r>
  </w:p>
  <w:p w:rsidR="0064645E" w:rsidRDefault="000934CF">
    <w:pPr>
      <w:pStyle w:val="Cabealho"/>
      <w:jc w:val="center"/>
    </w:pPr>
    <w:r>
      <w:t>Poder Executivo</w:t>
    </w:r>
  </w:p>
  <w:p w:rsidR="0064645E" w:rsidRDefault="007720F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0000003"/>
    <w:multiLevelType w:val="multilevel"/>
    <w:tmpl w:val="89B8FDD6"/>
    <w:lvl w:ilvl="0">
      <w:start w:val="23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40" w:hanging="42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6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800" w:hanging="144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708"/>
        </w:tabs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-1004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26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28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59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92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954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456" w:hanging="1440"/>
      </w:pPr>
      <w:rPr>
        <w:rFonts w:hint="default"/>
        <w:sz w:val="22"/>
      </w:r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9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u w:val="none"/>
      </w:rPr>
    </w:lvl>
  </w:abstractNum>
  <w:abstractNum w:abstractNumId="6" w15:restartNumberingAfterBreak="0">
    <w:nsid w:val="00000008"/>
    <w:multiLevelType w:val="multilevel"/>
    <w:tmpl w:val="00000008"/>
    <w:name w:val="WW8Num11"/>
    <w:lvl w:ilvl="0">
      <w:start w:val="1"/>
      <w:numFmt w:val="decimal"/>
      <w:lvlText w:val="%1"/>
      <w:lvlJc w:val="center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00000009"/>
    <w:multiLevelType w:val="multilevel"/>
    <w:tmpl w:val="00000009"/>
    <w:lvl w:ilvl="0">
      <w:start w:val="22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hint="default"/>
        <w:sz w:val="23"/>
      </w:rPr>
    </w:lvl>
    <w:lvl w:ilvl="1">
      <w:start w:val="5"/>
      <w:numFmt w:val="decimal"/>
      <w:lvlText w:val="%1.%2"/>
      <w:lvlJc w:val="left"/>
      <w:pPr>
        <w:tabs>
          <w:tab w:val="num" w:pos="0"/>
        </w:tabs>
        <w:ind w:left="78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  <w:sz w:val="23"/>
      </w:rPr>
    </w:lvl>
  </w:abstractNum>
  <w:abstractNum w:abstractNumId="8" w15:restartNumberingAfterBreak="0">
    <w:nsid w:val="0000000A"/>
    <w:multiLevelType w:val="singleLevel"/>
    <w:tmpl w:val="0000000A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360"/>
      </w:pPr>
      <w:rPr>
        <w:rFonts w:hint="default"/>
      </w:rPr>
    </w:lvl>
  </w:abstractNum>
  <w:abstractNum w:abstractNumId="9" w15:restartNumberingAfterBreak="0">
    <w:nsid w:val="0000000B"/>
    <w:multiLevelType w:val="multi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ascii="Calibri" w:eastAsia="Calibri" w:hAnsi="Calibri" w:cs="Calibri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080"/>
      </w:pPr>
      <w:rPr>
        <w:rFonts w:ascii="Calibri" w:eastAsia="Calibri" w:hAnsi="Calibri" w:cs="Calibri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ascii="Calibri" w:eastAsia="Calibri" w:hAnsi="Calibri" w:cs="Calibri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  <w:rPr>
        <w:rFonts w:ascii="Calibri" w:eastAsia="Calibri" w:hAnsi="Calibri" w:cs="Calibri" w:hint="default"/>
        <w:color w:val="000000"/>
        <w:sz w:val="22"/>
      </w:rPr>
    </w:lvl>
  </w:abstractNum>
  <w:abstractNum w:abstractNumId="10" w15:restartNumberingAfterBreak="0">
    <w:nsid w:val="0000000C"/>
    <w:multiLevelType w:val="singleLevel"/>
    <w:tmpl w:val="0000000C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360"/>
      </w:pPr>
      <w:rPr>
        <w:rFonts w:hint="default"/>
        <w:sz w:val="22"/>
      </w:rPr>
    </w:lvl>
  </w:abstractNum>
  <w:abstractNum w:abstractNumId="11" w15:restartNumberingAfterBreak="0">
    <w:nsid w:val="0000000D"/>
    <w:multiLevelType w:val="multilevel"/>
    <w:tmpl w:val="0000000D"/>
    <w:name w:val="WW8Num16"/>
    <w:lvl w:ilvl="0">
      <w:start w:val="1"/>
      <w:numFmt w:val="decimal"/>
      <w:lvlText w:val="%1."/>
      <w:lvlJc w:val="right"/>
      <w:pPr>
        <w:tabs>
          <w:tab w:val="num" w:pos="708"/>
        </w:tabs>
        <w:ind w:left="809" w:hanging="359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2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4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6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8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0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2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4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69" w:hanging="180"/>
      </w:pPr>
    </w:lvl>
  </w:abstractNum>
  <w:abstractNum w:abstractNumId="12" w15:restartNumberingAfterBreak="0">
    <w:nsid w:val="0000000F"/>
    <w:multiLevelType w:val="multilevel"/>
    <w:tmpl w:val="0000000F"/>
    <w:name w:val="WW8Num18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/>
      </w:rPr>
    </w:lvl>
  </w:abstractNum>
  <w:abstractNum w:abstractNumId="13" w15:restartNumberingAfterBreak="0">
    <w:nsid w:val="00000011"/>
    <w:multiLevelType w:val="multilevel"/>
    <w:tmpl w:val="00000011"/>
    <w:name w:val="WW8Num20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Calibri" w:hint="default"/>
        <w:b/>
        <w:color w:val="00000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02" w:hanging="360"/>
      </w:pPr>
      <w:rPr>
        <w:rFonts w:eastAsia="Calibri" w:hint="default"/>
        <w:b w:val="0"/>
        <w:color w:val="00000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04" w:hanging="720"/>
      </w:pPr>
      <w:rPr>
        <w:rFonts w:eastAsia="Calibri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146" w:hanging="720"/>
      </w:pPr>
      <w:rPr>
        <w:rFonts w:eastAsia="Calibri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288" w:hanging="720"/>
      </w:pPr>
      <w:rPr>
        <w:rFonts w:eastAsia="Calibri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790" w:hanging="1080"/>
      </w:pPr>
      <w:rPr>
        <w:rFonts w:eastAsia="Calibri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932" w:hanging="1080"/>
      </w:pPr>
      <w:rPr>
        <w:rFonts w:eastAsia="Calibri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434" w:hanging="1440"/>
      </w:pPr>
      <w:rPr>
        <w:rFonts w:eastAsia="Calibri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76" w:hanging="1440"/>
      </w:pPr>
      <w:rPr>
        <w:rFonts w:eastAsia="Calibri" w:hint="default"/>
        <w:color w:val="000000"/>
        <w:sz w:val="22"/>
      </w:rPr>
    </w:lvl>
  </w:abstractNum>
  <w:abstractNum w:abstractNumId="14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Calibri" w:hint="default"/>
        <w:color w:val="000000"/>
      </w:rPr>
    </w:lvl>
  </w:abstractNum>
  <w:abstractNum w:abstractNumId="15" w15:restartNumberingAfterBreak="0">
    <w:nsid w:val="00000013"/>
    <w:multiLevelType w:val="multilevel"/>
    <w:tmpl w:val="00000013"/>
    <w:name w:val="WW8Num22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Times New Roman" w:eastAsia="Calibri" w:hAnsi="Times New Roman" w:cs="Times New Roman" w:hint="default"/>
        <w:color w:val="00000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Times New Roman" w:eastAsia="Calibri" w:hAnsi="Times New Roman" w:cs="Times New Roman"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Times New Roman" w:eastAsia="Calibri" w:hAnsi="Times New Roman" w:cs="Times New Roman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 w:hint="default"/>
        <w:color w:val="000000"/>
        <w:sz w:val="22"/>
      </w:rPr>
    </w:lvl>
  </w:abstractNum>
  <w:abstractNum w:abstractNumId="16" w15:restartNumberingAfterBreak="0">
    <w:nsid w:val="001D07B9"/>
    <w:multiLevelType w:val="multilevel"/>
    <w:tmpl w:val="03FE73E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41F4C7B"/>
    <w:multiLevelType w:val="multilevel"/>
    <w:tmpl w:val="A1E2D8FE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9007D93"/>
    <w:multiLevelType w:val="multilevel"/>
    <w:tmpl w:val="A2C4BD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1E140A67"/>
    <w:multiLevelType w:val="multilevel"/>
    <w:tmpl w:val="6C929846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Calibri" w:eastAsia="Calibri" w:hAnsi="Calibri" w:cs="Calibri"/>
        <w:b/>
        <w:sz w:val="22"/>
        <w:szCs w:val="22"/>
      </w:rPr>
    </w:lvl>
  </w:abstractNum>
  <w:abstractNum w:abstractNumId="20" w15:restartNumberingAfterBreak="0">
    <w:nsid w:val="2289276E"/>
    <w:multiLevelType w:val="multilevel"/>
    <w:tmpl w:val="D41275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261A7C33"/>
    <w:multiLevelType w:val="multilevel"/>
    <w:tmpl w:val="F1C0F686"/>
    <w:styleLink w:val="WW8Num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B81723"/>
    <w:multiLevelType w:val="multilevel"/>
    <w:tmpl w:val="BE9E5078"/>
    <w:lvl w:ilvl="0">
      <w:start w:val="12"/>
      <w:numFmt w:val="decimal"/>
      <w:lvlText w:val="%1"/>
      <w:lvlJc w:val="left"/>
      <w:pPr>
        <w:ind w:left="420" w:hanging="42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1853" w:hanging="42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3586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5019" w:hanging="720"/>
      </w:pPr>
      <w:rPr>
        <w:rFonts w:eastAsia="Calibri" w:hint="default"/>
      </w:rPr>
    </w:lvl>
    <w:lvl w:ilvl="4">
      <w:start w:val="1"/>
      <w:numFmt w:val="decimalZero"/>
      <w:lvlText w:val="%1.%2.%3.%4.%5"/>
      <w:lvlJc w:val="left"/>
      <w:pPr>
        <w:ind w:left="6812" w:hanging="1080"/>
      </w:pPr>
      <w:rPr>
        <w:rFonts w:eastAsia="Calibri" w:hint="default"/>
      </w:rPr>
    </w:lvl>
    <w:lvl w:ilvl="5">
      <w:start w:val="1"/>
      <w:numFmt w:val="decimalZero"/>
      <w:lvlText w:val="%1.%2.%3.%4.%5.%6"/>
      <w:lvlJc w:val="left"/>
      <w:pPr>
        <w:ind w:left="8245" w:hanging="1080"/>
      </w:pPr>
      <w:rPr>
        <w:rFonts w:eastAsia="Calibri" w:hint="default"/>
      </w:rPr>
    </w:lvl>
    <w:lvl w:ilvl="6">
      <w:start w:val="1"/>
      <w:numFmt w:val="decimalZero"/>
      <w:lvlText w:val="%1.%2.%3.%4.%5.%6.%7"/>
      <w:lvlJc w:val="left"/>
      <w:pPr>
        <w:ind w:left="10038" w:hanging="1440"/>
      </w:pPr>
      <w:rPr>
        <w:rFonts w:eastAsia="Calibri" w:hint="default"/>
      </w:rPr>
    </w:lvl>
    <w:lvl w:ilvl="7">
      <w:start w:val="1"/>
      <w:numFmt w:val="decimalZero"/>
      <w:lvlText w:val="%1.%2.%3.%4.%5.%6.%7.%8"/>
      <w:lvlJc w:val="left"/>
      <w:pPr>
        <w:ind w:left="11471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3264" w:hanging="1800"/>
      </w:pPr>
      <w:rPr>
        <w:rFonts w:eastAsia="Calibri" w:hint="default"/>
      </w:rPr>
    </w:lvl>
  </w:abstractNum>
  <w:abstractNum w:abstractNumId="23" w15:restartNumberingAfterBreak="0">
    <w:nsid w:val="2F8C4304"/>
    <w:multiLevelType w:val="multilevel"/>
    <w:tmpl w:val="6E82D2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6" w:hanging="5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4" w15:restartNumberingAfterBreak="0">
    <w:nsid w:val="31390297"/>
    <w:multiLevelType w:val="multilevel"/>
    <w:tmpl w:val="0C28BA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34F83A96"/>
    <w:multiLevelType w:val="multilevel"/>
    <w:tmpl w:val="9EB065C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rFonts w:ascii="Times New Roman" w:eastAsia="Calibri" w:hAnsi="Times New Roman" w:cs="Times New Roman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6" w:hanging="5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6" w15:restartNumberingAfterBreak="0">
    <w:nsid w:val="37742A61"/>
    <w:multiLevelType w:val="multilevel"/>
    <w:tmpl w:val="28A23AF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6" w:hanging="5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7" w15:restartNumberingAfterBreak="0">
    <w:nsid w:val="41B1544A"/>
    <w:multiLevelType w:val="multilevel"/>
    <w:tmpl w:val="0D282A6E"/>
    <w:lvl w:ilvl="0">
      <w:start w:val="11"/>
      <w:numFmt w:val="decimal"/>
      <w:lvlText w:val="%1"/>
      <w:lvlJc w:val="left"/>
      <w:pPr>
        <w:ind w:left="600" w:hanging="600"/>
      </w:pPr>
      <w:rPr>
        <w:rFonts w:eastAsia="Calibri" w:hint="default"/>
        <w:color w:val="000000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eastAsia="Calibri" w:hint="default"/>
        <w:color w:val="0000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color w:val="000000"/>
      </w:rPr>
    </w:lvl>
  </w:abstractNum>
  <w:abstractNum w:abstractNumId="28" w15:restartNumberingAfterBreak="0">
    <w:nsid w:val="43125029"/>
    <w:multiLevelType w:val="multilevel"/>
    <w:tmpl w:val="E5709CD6"/>
    <w:lvl w:ilvl="0">
      <w:start w:val="1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Zero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6F5756F"/>
    <w:multiLevelType w:val="multilevel"/>
    <w:tmpl w:val="EF5C2D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6" w:hanging="5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0" w15:restartNumberingAfterBreak="0">
    <w:nsid w:val="4BBF1927"/>
    <w:multiLevelType w:val="multilevel"/>
    <w:tmpl w:val="2AC8C07A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4FAA0169"/>
    <w:multiLevelType w:val="multilevel"/>
    <w:tmpl w:val="6A56E1B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E137AC"/>
    <w:multiLevelType w:val="multilevel"/>
    <w:tmpl w:val="04EE89F6"/>
    <w:lvl w:ilvl="0">
      <w:start w:val="11"/>
      <w:numFmt w:val="decimal"/>
      <w:lvlText w:val="%1"/>
      <w:lvlJc w:val="left"/>
      <w:pPr>
        <w:ind w:left="420" w:hanging="420"/>
      </w:pPr>
      <w:rPr>
        <w:rFonts w:eastAsia="Calibri" w:hint="default"/>
        <w:b/>
        <w:color w:val="000000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eastAsia="Calibri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b/>
        <w:color w:val="000000"/>
      </w:rPr>
    </w:lvl>
  </w:abstractNum>
  <w:abstractNum w:abstractNumId="33" w15:restartNumberingAfterBreak="0">
    <w:nsid w:val="5BFE623F"/>
    <w:multiLevelType w:val="hybridMultilevel"/>
    <w:tmpl w:val="C772F4F6"/>
    <w:lvl w:ilvl="0" w:tplc="34B2F7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A177E6"/>
    <w:multiLevelType w:val="multilevel"/>
    <w:tmpl w:val="F5A0BE7E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ascii="Times New Roman" w:eastAsia="Calibri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ascii="Times New Roman" w:eastAsia="Calibri" w:hAnsi="Times New Roman" w:cs="Times New Roman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eastAsia="Calibri" w:hAnsi="Times New Roman" w:cs="Times New Roman"/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Calibri" w:eastAsia="Calibri" w:hAnsi="Calibri" w:cs="Calibri"/>
        <w:b/>
        <w:sz w:val="22"/>
        <w:szCs w:val="22"/>
      </w:rPr>
    </w:lvl>
  </w:abstractNum>
  <w:abstractNum w:abstractNumId="35" w15:restartNumberingAfterBreak="0">
    <w:nsid w:val="702F1C63"/>
    <w:multiLevelType w:val="hybridMultilevel"/>
    <w:tmpl w:val="046AD820"/>
    <w:lvl w:ilvl="0" w:tplc="EDF0914E">
      <w:start w:val="1"/>
      <w:numFmt w:val="lowerLetter"/>
      <w:lvlText w:val="%1)"/>
      <w:lvlJc w:val="left"/>
      <w:pPr>
        <w:ind w:left="765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6" w15:restartNumberingAfterBreak="0">
    <w:nsid w:val="70AA690E"/>
    <w:multiLevelType w:val="multilevel"/>
    <w:tmpl w:val="31B68B46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Calibri" w:eastAsia="Calibri" w:hAnsi="Calibri" w:cs="Calibri"/>
        <w:b/>
        <w:sz w:val="22"/>
        <w:szCs w:val="22"/>
      </w:rPr>
    </w:lvl>
  </w:abstractNum>
  <w:abstractNum w:abstractNumId="37" w15:restartNumberingAfterBreak="0">
    <w:nsid w:val="72BC6EC1"/>
    <w:multiLevelType w:val="multilevel"/>
    <w:tmpl w:val="619038DA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Calibri" w:eastAsia="Calibri" w:hAnsi="Calibri" w:cs="Calibri"/>
        <w:b/>
        <w:sz w:val="22"/>
        <w:szCs w:val="22"/>
      </w:rPr>
    </w:lvl>
  </w:abstractNum>
  <w:abstractNum w:abstractNumId="38" w15:restartNumberingAfterBreak="0">
    <w:nsid w:val="78DA250C"/>
    <w:multiLevelType w:val="multilevel"/>
    <w:tmpl w:val="E398D8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9" w15:restartNumberingAfterBreak="0">
    <w:nsid w:val="7A72474E"/>
    <w:multiLevelType w:val="multilevel"/>
    <w:tmpl w:val="9000B926"/>
    <w:styleLink w:val="WW8Num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pStyle w:val="Ttulo2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pStyle w:val="Ttulo7"/>
      <w:lvlText w:val="%7."/>
      <w:lvlJc w:val="left"/>
      <w:pPr>
        <w:ind w:left="2880" w:hanging="360"/>
      </w:pPr>
    </w:lvl>
    <w:lvl w:ilvl="7">
      <w:start w:val="1"/>
      <w:numFmt w:val="none"/>
      <w:pStyle w:val="Ttulo8"/>
      <w:lvlText w:val="%8."/>
      <w:lvlJc w:val="left"/>
      <w:pPr>
        <w:ind w:left="3240" w:hanging="360"/>
      </w:pPr>
    </w:lvl>
    <w:lvl w:ilvl="8">
      <w:start w:val="1"/>
      <w:numFmt w:val="none"/>
      <w:pStyle w:val="Ttulo9"/>
      <w:lvlText w:val="%9."/>
      <w:lvlJc w:val="left"/>
      <w:pPr>
        <w:ind w:left="3600" w:hanging="360"/>
      </w:pPr>
    </w:lvl>
  </w:abstractNum>
  <w:abstractNum w:abstractNumId="40" w15:restartNumberingAfterBreak="0">
    <w:nsid w:val="7A9206D5"/>
    <w:multiLevelType w:val="multilevel"/>
    <w:tmpl w:val="8F02B4DC"/>
    <w:lvl w:ilvl="0">
      <w:start w:val="11"/>
      <w:numFmt w:val="decimal"/>
      <w:lvlText w:val="%1"/>
      <w:lvlJc w:val="left"/>
      <w:pPr>
        <w:ind w:left="420" w:hanging="420"/>
      </w:pPr>
      <w:rPr>
        <w:rFonts w:eastAsia="Calibri" w:hint="default"/>
        <w:b/>
        <w:color w:val="000000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eastAsia="Calibri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b/>
        <w:color w:val="000000"/>
      </w:rPr>
    </w:lvl>
  </w:abstractNum>
  <w:abstractNum w:abstractNumId="41" w15:restartNumberingAfterBreak="0">
    <w:nsid w:val="7BEF4D10"/>
    <w:multiLevelType w:val="multilevel"/>
    <w:tmpl w:val="66928A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9"/>
  </w:num>
  <w:num w:numId="2">
    <w:abstractNumId w:val="30"/>
  </w:num>
  <w:num w:numId="3">
    <w:abstractNumId w:val="31"/>
  </w:num>
  <w:num w:numId="4">
    <w:abstractNumId w:val="16"/>
  </w:num>
  <w:num w:numId="5">
    <w:abstractNumId w:val="17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12"/>
  </w:num>
  <w:num w:numId="17">
    <w:abstractNumId w:val="13"/>
  </w:num>
  <w:num w:numId="18">
    <w:abstractNumId w:val="15"/>
  </w:num>
  <w:num w:numId="19">
    <w:abstractNumId w:val="21"/>
  </w:num>
  <w:num w:numId="20">
    <w:abstractNumId w:val="27"/>
  </w:num>
  <w:num w:numId="21">
    <w:abstractNumId w:val="22"/>
  </w:num>
  <w:num w:numId="22">
    <w:abstractNumId w:val="28"/>
  </w:num>
  <w:num w:numId="23">
    <w:abstractNumId w:val="38"/>
  </w:num>
  <w:num w:numId="24">
    <w:abstractNumId w:val="37"/>
  </w:num>
  <w:num w:numId="25">
    <w:abstractNumId w:val="26"/>
  </w:num>
  <w:num w:numId="26">
    <w:abstractNumId w:val="24"/>
  </w:num>
  <w:num w:numId="27">
    <w:abstractNumId w:val="19"/>
  </w:num>
  <w:num w:numId="28">
    <w:abstractNumId w:val="23"/>
  </w:num>
  <w:num w:numId="29">
    <w:abstractNumId w:val="4"/>
  </w:num>
  <w:num w:numId="30">
    <w:abstractNumId w:val="5"/>
  </w:num>
  <w:num w:numId="31">
    <w:abstractNumId w:val="14"/>
  </w:num>
  <w:num w:numId="32">
    <w:abstractNumId w:val="33"/>
  </w:num>
  <w:num w:numId="33">
    <w:abstractNumId w:val="35"/>
  </w:num>
  <w:num w:numId="34">
    <w:abstractNumId w:val="36"/>
  </w:num>
  <w:num w:numId="35">
    <w:abstractNumId w:val="20"/>
  </w:num>
  <w:num w:numId="36">
    <w:abstractNumId w:val="29"/>
  </w:num>
  <w:num w:numId="37">
    <w:abstractNumId w:val="41"/>
  </w:num>
  <w:num w:numId="38">
    <w:abstractNumId w:val="34"/>
  </w:num>
  <w:num w:numId="39">
    <w:abstractNumId w:val="25"/>
  </w:num>
  <w:num w:numId="40">
    <w:abstractNumId w:val="18"/>
  </w:num>
  <w:num w:numId="41">
    <w:abstractNumId w:val="32"/>
  </w:num>
  <w:num w:numId="4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9C6"/>
    <w:rsid w:val="00010F5A"/>
    <w:rsid w:val="0004316A"/>
    <w:rsid w:val="0004385E"/>
    <w:rsid w:val="00066CBE"/>
    <w:rsid w:val="000934CF"/>
    <w:rsid w:val="000C0C4F"/>
    <w:rsid w:val="0011230D"/>
    <w:rsid w:val="001349C6"/>
    <w:rsid w:val="00145B10"/>
    <w:rsid w:val="001778F5"/>
    <w:rsid w:val="00194E49"/>
    <w:rsid w:val="001E2F9C"/>
    <w:rsid w:val="00205DC4"/>
    <w:rsid w:val="0021535A"/>
    <w:rsid w:val="002429C1"/>
    <w:rsid w:val="002F2D99"/>
    <w:rsid w:val="0039548B"/>
    <w:rsid w:val="003F11CD"/>
    <w:rsid w:val="00426AD0"/>
    <w:rsid w:val="00443CE2"/>
    <w:rsid w:val="004804E9"/>
    <w:rsid w:val="004A6F8F"/>
    <w:rsid w:val="004F155D"/>
    <w:rsid w:val="00502B8F"/>
    <w:rsid w:val="0053664E"/>
    <w:rsid w:val="00542648"/>
    <w:rsid w:val="00560703"/>
    <w:rsid w:val="005C1A78"/>
    <w:rsid w:val="0061587B"/>
    <w:rsid w:val="00646B40"/>
    <w:rsid w:val="006546AD"/>
    <w:rsid w:val="006F2A70"/>
    <w:rsid w:val="00757468"/>
    <w:rsid w:val="007720FA"/>
    <w:rsid w:val="007772F4"/>
    <w:rsid w:val="0079474A"/>
    <w:rsid w:val="007C10CA"/>
    <w:rsid w:val="007E12E1"/>
    <w:rsid w:val="0086204E"/>
    <w:rsid w:val="0086791D"/>
    <w:rsid w:val="008A323C"/>
    <w:rsid w:val="0094677D"/>
    <w:rsid w:val="00967F8E"/>
    <w:rsid w:val="00991EED"/>
    <w:rsid w:val="009A48E9"/>
    <w:rsid w:val="009B5D26"/>
    <w:rsid w:val="00A5388E"/>
    <w:rsid w:val="00AF6776"/>
    <w:rsid w:val="00B41827"/>
    <w:rsid w:val="00B6119C"/>
    <w:rsid w:val="00BC0023"/>
    <w:rsid w:val="00C208A6"/>
    <w:rsid w:val="00C80D48"/>
    <w:rsid w:val="00C94CD3"/>
    <w:rsid w:val="00CC3485"/>
    <w:rsid w:val="00D01860"/>
    <w:rsid w:val="00D07B14"/>
    <w:rsid w:val="00D11419"/>
    <w:rsid w:val="00D50F0B"/>
    <w:rsid w:val="00D53D93"/>
    <w:rsid w:val="00E16B06"/>
    <w:rsid w:val="00E47733"/>
    <w:rsid w:val="00EC07DA"/>
    <w:rsid w:val="00F12A2F"/>
    <w:rsid w:val="00FE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DAA72C-9963-48DB-9B96-CC57A19D8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Batang" w:hAnsi="Calibri" w:cs="Tahoma"/>
        <w:szCs w:val="22"/>
        <w:lang w:val="pt-B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qFormat/>
    <w:pPr>
      <w:keepNext/>
      <w:outlineLvl w:val="0"/>
    </w:pPr>
    <w:rPr>
      <w:i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1778F5"/>
    <w:pPr>
      <w:keepNext/>
      <w:keepLines/>
      <w:widowControl/>
      <w:numPr>
        <w:ilvl w:val="1"/>
        <w:numId w:val="1"/>
      </w:numPr>
      <w:autoSpaceDN/>
      <w:spacing w:before="200"/>
      <w:textAlignment w:val="auto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eastAsia="zh-CN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778F5"/>
    <w:pPr>
      <w:keepNext/>
      <w:keepLines/>
      <w:widowControl/>
      <w:autoSpaceDN/>
      <w:spacing w:before="40"/>
      <w:textAlignment w:val="auto"/>
      <w:outlineLvl w:val="2"/>
    </w:pPr>
    <w:rPr>
      <w:rFonts w:ascii="Calibri Light" w:eastAsia="Calibri Light" w:hAnsi="Calibri Light" w:cs="Mangal"/>
      <w:color w:val="1F4D78"/>
      <w:kern w:val="2"/>
      <w:sz w:val="24"/>
      <w:szCs w:val="21"/>
      <w:lang w:eastAsia="zh-CN" w:bidi="hi-IN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778F5"/>
    <w:pPr>
      <w:keepNext/>
      <w:keepLines/>
      <w:widowControl/>
      <w:autoSpaceDN/>
      <w:spacing w:before="40"/>
      <w:textAlignment w:val="auto"/>
      <w:outlineLvl w:val="3"/>
    </w:pPr>
    <w:rPr>
      <w:rFonts w:ascii="Calibri Light" w:eastAsia="Calibri Light" w:hAnsi="Calibri Light" w:cs="Mangal"/>
      <w:i/>
      <w:iCs/>
      <w:color w:val="2E74B5"/>
      <w:kern w:val="2"/>
      <w:sz w:val="24"/>
      <w:szCs w:val="21"/>
      <w:lang w:eastAsia="zh-CN" w:bidi="hi-IN"/>
    </w:rPr>
  </w:style>
  <w:style w:type="paragraph" w:styleId="Ttulo5">
    <w:name w:val="heading 5"/>
    <w:basedOn w:val="Normal"/>
    <w:next w:val="Normal"/>
    <w:link w:val="Ttulo5Char"/>
    <w:qFormat/>
    <w:rsid w:val="001778F5"/>
    <w:pPr>
      <w:widowControl/>
      <w:autoSpaceDN/>
      <w:spacing w:before="240" w:after="60"/>
      <w:textAlignment w:val="auto"/>
      <w:outlineLvl w:val="4"/>
    </w:pPr>
    <w:rPr>
      <w:rFonts w:eastAsia="Times New Roman" w:cs="Times New Roman"/>
      <w:b/>
      <w:bCs/>
      <w:i/>
      <w:iCs/>
      <w:sz w:val="26"/>
      <w:szCs w:val="26"/>
      <w:lang w:eastAsia="zh-CN"/>
    </w:rPr>
  </w:style>
  <w:style w:type="paragraph" w:styleId="Ttulo6">
    <w:name w:val="heading 6"/>
    <w:basedOn w:val="Normal"/>
    <w:next w:val="Normal"/>
    <w:link w:val="Ttulo6Char"/>
    <w:uiPriority w:val="9"/>
    <w:qFormat/>
    <w:rsid w:val="001778F5"/>
    <w:pPr>
      <w:widowControl/>
      <w:numPr>
        <w:ilvl w:val="5"/>
        <w:numId w:val="37"/>
      </w:numPr>
      <w:autoSpaceDN/>
      <w:spacing w:before="240" w:after="60"/>
      <w:textAlignment w:val="auto"/>
      <w:outlineLvl w:val="5"/>
    </w:pPr>
    <w:rPr>
      <w:rFonts w:eastAsia="Times New Roman" w:cs="Calibri"/>
      <w:b/>
      <w:bCs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1778F5"/>
    <w:pPr>
      <w:keepNext/>
      <w:keepLines/>
      <w:widowControl/>
      <w:numPr>
        <w:ilvl w:val="6"/>
        <w:numId w:val="1"/>
      </w:numPr>
      <w:autoSpaceDN/>
      <w:spacing w:before="200"/>
      <w:textAlignment w:val="auto"/>
      <w:outlineLvl w:val="6"/>
    </w:pPr>
    <w:rPr>
      <w:rFonts w:ascii="Cambria" w:eastAsia="Times New Roman" w:hAnsi="Cambria" w:cs="Cambria"/>
      <w:i/>
      <w:iCs/>
      <w:color w:val="404040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1778F5"/>
    <w:pPr>
      <w:keepNext/>
      <w:keepLines/>
      <w:widowControl/>
      <w:numPr>
        <w:ilvl w:val="7"/>
        <w:numId w:val="1"/>
      </w:numPr>
      <w:autoSpaceDN/>
      <w:spacing w:before="200"/>
      <w:textAlignment w:val="auto"/>
      <w:outlineLvl w:val="7"/>
    </w:pPr>
    <w:rPr>
      <w:rFonts w:ascii="Cambria" w:eastAsia="Times New Roman" w:hAnsi="Cambria" w:cs="Cambria"/>
      <w:color w:val="404040"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1778F5"/>
    <w:pPr>
      <w:widowControl/>
      <w:numPr>
        <w:ilvl w:val="8"/>
        <w:numId w:val="1"/>
      </w:numPr>
      <w:autoSpaceDN/>
      <w:spacing w:before="240" w:after="60"/>
      <w:textAlignment w:val="auto"/>
      <w:outlineLvl w:val="8"/>
    </w:pPr>
    <w:rPr>
      <w:rFonts w:ascii="Cambria" w:eastAsia="Times New Roman" w:hAnsi="Cambria" w:cs="Cambria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uiPriority w:val="99"/>
    <w:qFormat/>
    <w:pPr>
      <w:widowControl/>
      <w:suppressAutoHyphens/>
    </w:pPr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uiPriority w:val="99"/>
    <w:qFormat/>
    <w:pPr>
      <w:spacing w:after="140" w:line="276" w:lineRule="auto"/>
    </w:pPr>
  </w:style>
  <w:style w:type="paragraph" w:styleId="Lista">
    <w:name w:val="List"/>
    <w:basedOn w:val="Textbody"/>
    <w:uiPriority w:val="99"/>
    <w:rPr>
      <w:rFonts w:cs="Arial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Corpodetexto2">
    <w:name w:val="Body Text 2"/>
    <w:basedOn w:val="Standard"/>
    <w:pPr>
      <w:jc w:val="both"/>
    </w:pPr>
    <w:rPr>
      <w:i/>
      <w:sz w:val="24"/>
    </w:rPr>
  </w:style>
  <w:style w:type="paragraph" w:customStyle="1" w:styleId="HeaderandFooter">
    <w:name w:val="Header and Footer"/>
    <w:basedOn w:val="Standard"/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styleId="Textodebalo">
    <w:name w:val="Balloon Text"/>
    <w:basedOn w:val="Standard"/>
    <w:uiPriority w:val="99"/>
    <w:qFormat/>
    <w:rPr>
      <w:rFonts w:ascii="Segoe UI" w:eastAsia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PargrafodaLista">
    <w:name w:val="List Paragraph"/>
    <w:basedOn w:val="Standard"/>
    <w:uiPriority w:val="99"/>
    <w:qFormat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Default">
    <w:name w:val="Default"/>
    <w:qFormat/>
    <w:pPr>
      <w:widowControl/>
      <w:suppressAutoHyphens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Standarduser">
    <w:name w:val="Standard (user)"/>
    <w:pPr>
      <w:widowControl/>
      <w:suppressAutoHyphens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Ttulo1Char">
    <w:name w:val="Título 1 Char"/>
    <w:basedOn w:val="Fontepargpadro"/>
    <w:qFormat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CabealhoChar">
    <w:name w:val="Cabeçalho Char"/>
    <w:basedOn w:val="Fontepargpadr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1">
    <w:name w:val="t1"/>
    <w:basedOn w:val="Fontepargpadro"/>
    <w:qFormat/>
    <w:rPr>
      <w:rFonts w:cs="Times New Roman"/>
    </w:rPr>
  </w:style>
  <w:style w:type="character" w:customStyle="1" w:styleId="TextodebaloChar">
    <w:name w:val="Texto de balão Char"/>
    <w:basedOn w:val="Fontepargpadro"/>
    <w:uiPriority w:val="99"/>
    <w:qFormat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istLabel1">
    <w:name w:val="ListLabel 1"/>
    <w:rPr>
      <w:sz w:val="22"/>
      <w:szCs w:val="22"/>
    </w:rPr>
  </w:style>
  <w:style w:type="character" w:customStyle="1" w:styleId="WW8Num2z0">
    <w:name w:val="WW8Num2z0"/>
    <w:rPr>
      <w:rFonts w:ascii="Times New Roman" w:eastAsia="Times New Roman" w:hAnsi="Times New Roman" w:cs="Times New Roman"/>
      <w:sz w:val="24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ListLabel2">
    <w:name w:val="ListLabel 2"/>
    <w:rPr>
      <w:rFonts w:cs="Times New Roman"/>
      <w:sz w:val="22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Wingdings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Times New Roman"/>
      <w:sz w:val="22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Wingdings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Symbol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Wingdings"/>
    </w:rPr>
  </w:style>
  <w:style w:type="character" w:customStyle="1" w:styleId="apple-converted-space">
    <w:name w:val="apple-converted-space"/>
    <w:basedOn w:val="Fontepargpadro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Contedodatabela">
    <w:name w:val="Conteúdo da tabela"/>
    <w:basedOn w:val="Normal"/>
    <w:uiPriority w:val="99"/>
    <w:qFormat/>
    <w:pPr>
      <w:widowControl/>
      <w:suppressLineNumbers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styleId="Corpodetexto">
    <w:name w:val="Body Text"/>
    <w:basedOn w:val="Normal"/>
    <w:pPr>
      <w:spacing w:after="120"/>
    </w:pPr>
  </w:style>
  <w:style w:type="character" w:customStyle="1" w:styleId="CorpodetextoChar">
    <w:name w:val="Corpo de texto Char"/>
    <w:basedOn w:val="Fontepargpadro"/>
    <w:qFormat/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numbering" w:customStyle="1" w:styleId="WW8Num2">
    <w:name w:val="WW8Num2"/>
    <w:basedOn w:val="Semlista"/>
    <w:pPr>
      <w:numPr>
        <w:numId w:val="1"/>
      </w:numPr>
    </w:pPr>
  </w:style>
  <w:style w:type="numbering" w:customStyle="1" w:styleId="WW8Num5">
    <w:name w:val="WW8Num5"/>
    <w:basedOn w:val="Semlista"/>
    <w:pPr>
      <w:numPr>
        <w:numId w:val="2"/>
      </w:numPr>
    </w:pPr>
  </w:style>
  <w:style w:type="numbering" w:customStyle="1" w:styleId="WWNum1">
    <w:name w:val="WWNum1"/>
    <w:basedOn w:val="Semlista"/>
    <w:pPr>
      <w:numPr>
        <w:numId w:val="3"/>
      </w:numPr>
    </w:pPr>
  </w:style>
  <w:style w:type="numbering" w:customStyle="1" w:styleId="WWNum2">
    <w:name w:val="WWNum2"/>
    <w:basedOn w:val="Semlista"/>
    <w:pPr>
      <w:numPr>
        <w:numId w:val="4"/>
      </w:numPr>
    </w:pPr>
  </w:style>
  <w:style w:type="numbering" w:customStyle="1" w:styleId="WWNum3">
    <w:name w:val="WWNum3"/>
    <w:basedOn w:val="Semlista"/>
    <w:pPr>
      <w:numPr>
        <w:numId w:val="5"/>
      </w:numPr>
    </w:pPr>
  </w:style>
  <w:style w:type="character" w:customStyle="1" w:styleId="Ttulo2Char">
    <w:name w:val="Título 2 Char"/>
    <w:basedOn w:val="Fontepargpadro"/>
    <w:link w:val="Ttulo2"/>
    <w:uiPriority w:val="9"/>
    <w:qFormat/>
    <w:rsid w:val="001778F5"/>
    <w:rPr>
      <w:rFonts w:ascii="Cambria" w:eastAsia="Times New Roman" w:hAnsi="Cambria" w:cs="Cambria"/>
      <w:b/>
      <w:bCs/>
      <w:color w:val="4F81BD"/>
      <w:sz w:val="26"/>
      <w:szCs w:val="26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1778F5"/>
    <w:rPr>
      <w:rFonts w:ascii="Calibri Light" w:eastAsia="Calibri Light" w:hAnsi="Calibri Light" w:cs="Mangal"/>
      <w:color w:val="1F4D78"/>
      <w:kern w:val="2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1778F5"/>
    <w:rPr>
      <w:rFonts w:ascii="Calibri Light" w:eastAsia="Calibri Light" w:hAnsi="Calibri Light" w:cs="Mangal"/>
      <w:i/>
      <w:iCs/>
      <w:color w:val="2E74B5"/>
      <w:kern w:val="2"/>
      <w:sz w:val="24"/>
      <w:szCs w:val="21"/>
      <w:lang w:eastAsia="zh-CN" w:bidi="hi-IN"/>
    </w:rPr>
  </w:style>
  <w:style w:type="character" w:customStyle="1" w:styleId="Ttulo5Char">
    <w:name w:val="Título 5 Char"/>
    <w:basedOn w:val="Fontepargpadro"/>
    <w:link w:val="Ttulo5"/>
    <w:rsid w:val="001778F5"/>
    <w:rPr>
      <w:rFonts w:eastAsia="Times New Roman" w:cs="Times New Roman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qFormat/>
    <w:rsid w:val="001778F5"/>
    <w:rPr>
      <w:rFonts w:eastAsia="Times New Roman" w:cs="Calibri"/>
      <w:b/>
      <w:bCs/>
      <w:szCs w:val="20"/>
      <w:lang w:eastAsia="zh-CN"/>
    </w:rPr>
  </w:style>
  <w:style w:type="character" w:customStyle="1" w:styleId="Ttulo7Char">
    <w:name w:val="Título 7 Char"/>
    <w:basedOn w:val="Fontepargpadro"/>
    <w:link w:val="Ttulo7"/>
    <w:rsid w:val="001778F5"/>
    <w:rPr>
      <w:rFonts w:ascii="Cambria" w:eastAsia="Times New Roman" w:hAnsi="Cambria" w:cs="Cambria"/>
      <w:i/>
      <w:iCs/>
      <w:color w:val="404040"/>
      <w:szCs w:val="20"/>
      <w:lang w:eastAsia="zh-CN"/>
    </w:rPr>
  </w:style>
  <w:style w:type="character" w:customStyle="1" w:styleId="Ttulo8Char">
    <w:name w:val="Título 8 Char"/>
    <w:basedOn w:val="Fontepargpadro"/>
    <w:link w:val="Ttulo8"/>
    <w:rsid w:val="001778F5"/>
    <w:rPr>
      <w:rFonts w:ascii="Cambria" w:eastAsia="Times New Roman" w:hAnsi="Cambria" w:cs="Cambria"/>
      <w:color w:val="404040"/>
      <w:szCs w:val="20"/>
      <w:lang w:eastAsia="zh-CN"/>
    </w:rPr>
  </w:style>
  <w:style w:type="character" w:customStyle="1" w:styleId="Ttulo9Char">
    <w:name w:val="Título 9 Char"/>
    <w:basedOn w:val="Fontepargpadro"/>
    <w:link w:val="Ttulo9"/>
    <w:rsid w:val="001778F5"/>
    <w:rPr>
      <w:rFonts w:ascii="Cambria" w:eastAsia="Times New Roman" w:hAnsi="Cambria" w:cs="Cambria"/>
      <w:szCs w:val="20"/>
      <w:lang w:eastAsia="zh-CN"/>
    </w:rPr>
  </w:style>
  <w:style w:type="character" w:customStyle="1" w:styleId="WW8Num3z0">
    <w:name w:val="WW8Num3z0"/>
    <w:rsid w:val="001778F5"/>
    <w:rPr>
      <w:rFonts w:hint="default"/>
      <w:b/>
      <w:color w:val="000000"/>
      <w:sz w:val="22"/>
      <w:u w:val="none"/>
    </w:rPr>
  </w:style>
  <w:style w:type="character" w:customStyle="1" w:styleId="WW8Num4z0">
    <w:name w:val="WW8Num4z0"/>
    <w:rsid w:val="001778F5"/>
    <w:rPr>
      <w:rFonts w:hint="default"/>
      <w:b/>
      <w:bCs/>
      <w:color w:val="000000"/>
      <w:sz w:val="22"/>
      <w:szCs w:val="21"/>
    </w:rPr>
  </w:style>
  <w:style w:type="character" w:customStyle="1" w:styleId="WW8Num5z0">
    <w:name w:val="WW8Num5z0"/>
    <w:rsid w:val="001778F5"/>
    <w:rPr>
      <w:b/>
    </w:rPr>
  </w:style>
  <w:style w:type="character" w:customStyle="1" w:styleId="WW8Num6z0">
    <w:name w:val="WW8Num6z0"/>
    <w:rsid w:val="001778F5"/>
    <w:rPr>
      <w:rFonts w:hint="default"/>
    </w:rPr>
  </w:style>
  <w:style w:type="character" w:customStyle="1" w:styleId="WW8Num6z1">
    <w:name w:val="WW8Num6z1"/>
    <w:rsid w:val="001778F5"/>
    <w:rPr>
      <w:rFonts w:hint="default"/>
      <w:b w:val="0"/>
      <w:sz w:val="22"/>
      <w:szCs w:val="22"/>
    </w:rPr>
  </w:style>
  <w:style w:type="character" w:customStyle="1" w:styleId="WW8Num6z2">
    <w:name w:val="WW8Num6z2"/>
    <w:rsid w:val="001778F5"/>
    <w:rPr>
      <w:rFonts w:hint="default"/>
      <w:sz w:val="22"/>
      <w:szCs w:val="22"/>
    </w:rPr>
  </w:style>
  <w:style w:type="character" w:customStyle="1" w:styleId="WW8Num7z0">
    <w:name w:val="WW8Num7z0"/>
    <w:rsid w:val="001778F5"/>
    <w:rPr>
      <w:rFonts w:hint="default"/>
      <w:b/>
      <w:sz w:val="22"/>
    </w:rPr>
  </w:style>
  <w:style w:type="character" w:customStyle="1" w:styleId="WW8Num7z1">
    <w:name w:val="WW8Num7z1"/>
    <w:rsid w:val="001778F5"/>
    <w:rPr>
      <w:rFonts w:hint="default"/>
      <w:sz w:val="22"/>
    </w:rPr>
  </w:style>
  <w:style w:type="character" w:customStyle="1" w:styleId="WW8Num8z0">
    <w:name w:val="WW8Num8z0"/>
    <w:rsid w:val="001778F5"/>
    <w:rPr>
      <w:rFonts w:hint="default"/>
    </w:rPr>
  </w:style>
  <w:style w:type="character" w:customStyle="1" w:styleId="WW8Num9z0">
    <w:name w:val="WW8Num9z0"/>
    <w:rsid w:val="001778F5"/>
    <w:rPr>
      <w:rFonts w:hint="default"/>
      <w:u w:val="none"/>
    </w:rPr>
  </w:style>
  <w:style w:type="character" w:customStyle="1" w:styleId="WW8Num10z0">
    <w:name w:val="WW8Num10z0"/>
    <w:rsid w:val="001778F5"/>
    <w:rPr>
      <w:rFonts w:ascii="Calibri" w:eastAsia="Calibri" w:hAnsi="Calibri" w:cs="Calibri"/>
      <w:b/>
      <w:sz w:val="22"/>
      <w:szCs w:val="22"/>
    </w:rPr>
  </w:style>
  <w:style w:type="character" w:customStyle="1" w:styleId="WW8Num10z1">
    <w:name w:val="WW8Num10z1"/>
    <w:rsid w:val="001778F5"/>
    <w:rPr>
      <w:rFonts w:ascii="Calibri" w:eastAsia="Calibri" w:hAnsi="Calibri" w:cs="Calibri"/>
      <w:b/>
      <w:color w:val="000000"/>
      <w:sz w:val="22"/>
      <w:szCs w:val="22"/>
    </w:rPr>
  </w:style>
  <w:style w:type="character" w:customStyle="1" w:styleId="WW8Num11z0">
    <w:name w:val="WW8Num11z0"/>
    <w:rsid w:val="001778F5"/>
    <w:rPr>
      <w:b/>
    </w:rPr>
  </w:style>
  <w:style w:type="character" w:customStyle="1" w:styleId="WW8Num12z0">
    <w:name w:val="WW8Num12z0"/>
    <w:rsid w:val="001778F5"/>
    <w:rPr>
      <w:rFonts w:hint="default"/>
      <w:sz w:val="23"/>
    </w:rPr>
  </w:style>
  <w:style w:type="character" w:customStyle="1" w:styleId="WW8Num12z1">
    <w:name w:val="WW8Num12z1"/>
    <w:rsid w:val="001778F5"/>
    <w:rPr>
      <w:rFonts w:hint="default"/>
      <w:sz w:val="22"/>
      <w:szCs w:val="22"/>
    </w:rPr>
  </w:style>
  <w:style w:type="character" w:customStyle="1" w:styleId="WW8Num13z0">
    <w:name w:val="WW8Num13z0"/>
    <w:rsid w:val="001778F5"/>
    <w:rPr>
      <w:rFonts w:hint="default"/>
    </w:rPr>
  </w:style>
  <w:style w:type="character" w:customStyle="1" w:styleId="WW8Num14z0">
    <w:name w:val="WW8Num14z0"/>
    <w:rsid w:val="001778F5"/>
    <w:rPr>
      <w:rFonts w:hint="default"/>
    </w:rPr>
  </w:style>
  <w:style w:type="character" w:customStyle="1" w:styleId="WW8Num14z1">
    <w:name w:val="WW8Num14z1"/>
    <w:rsid w:val="001778F5"/>
    <w:rPr>
      <w:rFonts w:ascii="Calibri" w:eastAsia="Calibri" w:hAnsi="Calibri" w:cs="Calibri" w:hint="default"/>
      <w:color w:val="000000"/>
      <w:sz w:val="22"/>
    </w:rPr>
  </w:style>
  <w:style w:type="character" w:customStyle="1" w:styleId="WW8Num15z0">
    <w:name w:val="WW8Num15z0"/>
    <w:rsid w:val="001778F5"/>
    <w:rPr>
      <w:rFonts w:hint="default"/>
      <w:sz w:val="22"/>
    </w:rPr>
  </w:style>
  <w:style w:type="character" w:customStyle="1" w:styleId="WW8Num17z0">
    <w:name w:val="WW8Num17z0"/>
    <w:rsid w:val="001778F5"/>
    <w:rPr>
      <w:b/>
    </w:rPr>
  </w:style>
  <w:style w:type="character" w:customStyle="1" w:styleId="WW8Num18z0">
    <w:name w:val="WW8Num18z0"/>
    <w:rsid w:val="001778F5"/>
    <w:rPr>
      <w:rFonts w:ascii="Noto Sans Symbols" w:eastAsia="Noto Sans Symbols" w:hAnsi="Noto Sans Symbols" w:cs="Noto Sans Symbols"/>
    </w:rPr>
  </w:style>
  <w:style w:type="character" w:customStyle="1" w:styleId="WW8Num18z1">
    <w:name w:val="WW8Num18z1"/>
    <w:rsid w:val="001778F5"/>
    <w:rPr>
      <w:rFonts w:ascii="Courier New" w:eastAsia="Courier New" w:hAnsi="Courier New" w:cs="Courier New"/>
    </w:rPr>
  </w:style>
  <w:style w:type="character" w:customStyle="1" w:styleId="WW8Num19z0">
    <w:name w:val="WW8Num19z0"/>
    <w:rsid w:val="001778F5"/>
    <w:rPr>
      <w:rFonts w:ascii="Calibri" w:eastAsia="Calibri" w:hAnsi="Calibri" w:cs="Calibri"/>
      <w:b/>
    </w:rPr>
  </w:style>
  <w:style w:type="character" w:customStyle="1" w:styleId="WW8Num19z1">
    <w:name w:val="WW8Num19z1"/>
    <w:rsid w:val="001778F5"/>
    <w:rPr>
      <w:rFonts w:ascii="Calibri" w:eastAsia="Calibri" w:hAnsi="Calibri" w:cs="Calibri"/>
      <w:b/>
      <w:color w:val="000000"/>
      <w:sz w:val="22"/>
      <w:szCs w:val="22"/>
    </w:rPr>
  </w:style>
  <w:style w:type="character" w:customStyle="1" w:styleId="WW8Num19z2">
    <w:name w:val="WW8Num19z2"/>
    <w:rsid w:val="001778F5"/>
    <w:rPr>
      <w:rFonts w:ascii="Calibri" w:eastAsia="Calibri" w:hAnsi="Calibri" w:cs="Calibri"/>
      <w:b/>
      <w:i w:val="0"/>
      <w:strike w:val="0"/>
      <w:dstrike w:val="0"/>
      <w:color w:val="000000"/>
      <w:sz w:val="22"/>
      <w:szCs w:val="22"/>
    </w:rPr>
  </w:style>
  <w:style w:type="character" w:customStyle="1" w:styleId="WW8Num19z3">
    <w:name w:val="WW8Num19z3"/>
    <w:rsid w:val="001778F5"/>
    <w:rPr>
      <w:b/>
    </w:rPr>
  </w:style>
  <w:style w:type="character" w:customStyle="1" w:styleId="WW8Num20z0">
    <w:name w:val="WW8Num20z0"/>
    <w:rsid w:val="001778F5"/>
    <w:rPr>
      <w:rFonts w:eastAsia="Calibri" w:hint="default"/>
      <w:b/>
      <w:color w:val="000000"/>
      <w:sz w:val="22"/>
    </w:rPr>
  </w:style>
  <w:style w:type="character" w:customStyle="1" w:styleId="WW8Num20z1">
    <w:name w:val="WW8Num20z1"/>
    <w:rsid w:val="001778F5"/>
    <w:rPr>
      <w:rFonts w:eastAsia="Calibri" w:hint="default"/>
      <w:b w:val="0"/>
      <w:color w:val="000000"/>
      <w:sz w:val="22"/>
    </w:rPr>
  </w:style>
  <w:style w:type="character" w:customStyle="1" w:styleId="WW8Num20z2">
    <w:name w:val="WW8Num20z2"/>
    <w:rsid w:val="001778F5"/>
    <w:rPr>
      <w:rFonts w:eastAsia="Calibri" w:hint="default"/>
      <w:color w:val="000000"/>
      <w:sz w:val="22"/>
    </w:rPr>
  </w:style>
  <w:style w:type="character" w:customStyle="1" w:styleId="WW8Num21z0">
    <w:name w:val="WW8Num21z0"/>
    <w:rsid w:val="001778F5"/>
    <w:rPr>
      <w:rFonts w:eastAsia="Calibri" w:hint="default"/>
      <w:color w:val="000000"/>
    </w:rPr>
  </w:style>
  <w:style w:type="character" w:customStyle="1" w:styleId="WW8Num22z0">
    <w:name w:val="WW8Num22z0"/>
    <w:rsid w:val="001778F5"/>
    <w:rPr>
      <w:rFonts w:ascii="Times New Roman" w:eastAsia="Calibri" w:hAnsi="Times New Roman" w:cs="Times New Roman" w:hint="default"/>
      <w:color w:val="000000"/>
      <w:sz w:val="22"/>
    </w:rPr>
  </w:style>
  <w:style w:type="character" w:customStyle="1" w:styleId="WW8Num22z3">
    <w:name w:val="WW8Num22z3"/>
    <w:rsid w:val="001778F5"/>
    <w:rPr>
      <w:rFonts w:ascii="Calibri" w:eastAsia="Calibri" w:hAnsi="Calibri" w:cs="Calibri" w:hint="default"/>
      <w:color w:val="000000"/>
      <w:sz w:val="22"/>
    </w:rPr>
  </w:style>
  <w:style w:type="character" w:customStyle="1" w:styleId="WW8Num23z0">
    <w:name w:val="WW8Num23z0"/>
    <w:rsid w:val="001778F5"/>
    <w:rPr>
      <w:rFonts w:eastAsia="Calibri" w:hint="default"/>
      <w:color w:val="000000"/>
    </w:rPr>
  </w:style>
  <w:style w:type="character" w:customStyle="1" w:styleId="Fontepargpadro7">
    <w:name w:val="Fonte parág. padrão7"/>
    <w:rsid w:val="001778F5"/>
  </w:style>
  <w:style w:type="character" w:customStyle="1" w:styleId="Fontepargpadro6">
    <w:name w:val="Fonte parág. padrão6"/>
    <w:rsid w:val="001778F5"/>
  </w:style>
  <w:style w:type="character" w:customStyle="1" w:styleId="WW8Num1z0">
    <w:name w:val="WW8Num1z0"/>
    <w:rsid w:val="001778F5"/>
  </w:style>
  <w:style w:type="character" w:customStyle="1" w:styleId="WW8Num1z1">
    <w:name w:val="WW8Num1z1"/>
    <w:rsid w:val="001778F5"/>
  </w:style>
  <w:style w:type="character" w:customStyle="1" w:styleId="WW8Num1z2">
    <w:name w:val="WW8Num1z2"/>
    <w:rsid w:val="001778F5"/>
  </w:style>
  <w:style w:type="character" w:customStyle="1" w:styleId="WW8Num1z3">
    <w:name w:val="WW8Num1z3"/>
    <w:rsid w:val="001778F5"/>
  </w:style>
  <w:style w:type="character" w:customStyle="1" w:styleId="WW8Num1z4">
    <w:name w:val="WW8Num1z4"/>
    <w:rsid w:val="001778F5"/>
  </w:style>
  <w:style w:type="character" w:customStyle="1" w:styleId="WW8Num1z5">
    <w:name w:val="WW8Num1z5"/>
    <w:rsid w:val="001778F5"/>
  </w:style>
  <w:style w:type="character" w:customStyle="1" w:styleId="WW8Num1z6">
    <w:name w:val="WW8Num1z6"/>
    <w:rsid w:val="001778F5"/>
  </w:style>
  <w:style w:type="character" w:customStyle="1" w:styleId="WW8Num1z7">
    <w:name w:val="WW8Num1z7"/>
    <w:rsid w:val="001778F5"/>
  </w:style>
  <w:style w:type="character" w:customStyle="1" w:styleId="WW8Num1z8">
    <w:name w:val="WW8Num1z8"/>
    <w:rsid w:val="001778F5"/>
  </w:style>
  <w:style w:type="character" w:customStyle="1" w:styleId="Fontepargpadro5">
    <w:name w:val="Fonte parág. padrão5"/>
    <w:rsid w:val="001778F5"/>
  </w:style>
  <w:style w:type="character" w:customStyle="1" w:styleId="Fontepargpadro4">
    <w:name w:val="Fonte parág. padrão4"/>
    <w:rsid w:val="001778F5"/>
  </w:style>
  <w:style w:type="character" w:customStyle="1" w:styleId="WW8Num4z1">
    <w:name w:val="WW8Num4z1"/>
    <w:rsid w:val="001778F5"/>
    <w:rPr>
      <w:rFonts w:hint="default"/>
      <w:b/>
      <w:color w:val="000000"/>
      <w:sz w:val="22"/>
      <w:szCs w:val="22"/>
    </w:rPr>
  </w:style>
  <w:style w:type="character" w:customStyle="1" w:styleId="WW8Num16z0">
    <w:name w:val="WW8Num16z0"/>
    <w:rsid w:val="001778F5"/>
    <w:rPr>
      <w:rFonts w:ascii="Symbol" w:eastAsia="Times New Roman" w:hAnsi="Symbol" w:cs="Times New Roman" w:hint="default"/>
    </w:rPr>
  </w:style>
  <w:style w:type="character" w:customStyle="1" w:styleId="WW8Num16z1">
    <w:name w:val="WW8Num16z1"/>
    <w:rsid w:val="001778F5"/>
    <w:rPr>
      <w:rFonts w:ascii="Courier New" w:hAnsi="Courier New" w:cs="Courier New" w:hint="default"/>
    </w:rPr>
  </w:style>
  <w:style w:type="character" w:customStyle="1" w:styleId="WW8Num16z2">
    <w:name w:val="WW8Num16z2"/>
    <w:rsid w:val="001778F5"/>
    <w:rPr>
      <w:rFonts w:ascii="Wingdings" w:hAnsi="Wingdings" w:cs="Wingdings" w:hint="default"/>
    </w:rPr>
  </w:style>
  <w:style w:type="character" w:customStyle="1" w:styleId="WW8Num16z3">
    <w:name w:val="WW8Num16z3"/>
    <w:rsid w:val="001778F5"/>
    <w:rPr>
      <w:rFonts w:ascii="Symbol" w:hAnsi="Symbol" w:cs="Symbol" w:hint="default"/>
    </w:rPr>
  </w:style>
  <w:style w:type="character" w:customStyle="1" w:styleId="WW8Num17z1">
    <w:name w:val="WW8Num17z1"/>
    <w:rsid w:val="001778F5"/>
  </w:style>
  <w:style w:type="character" w:customStyle="1" w:styleId="WW8Num17z2">
    <w:name w:val="WW8Num17z2"/>
    <w:rsid w:val="001778F5"/>
  </w:style>
  <w:style w:type="character" w:customStyle="1" w:styleId="WW8Num17z3">
    <w:name w:val="WW8Num17z3"/>
    <w:rsid w:val="001778F5"/>
  </w:style>
  <w:style w:type="character" w:customStyle="1" w:styleId="WW8Num17z4">
    <w:name w:val="WW8Num17z4"/>
    <w:rsid w:val="001778F5"/>
  </w:style>
  <w:style w:type="character" w:customStyle="1" w:styleId="WW8Num17z5">
    <w:name w:val="WW8Num17z5"/>
    <w:rsid w:val="001778F5"/>
  </w:style>
  <w:style w:type="character" w:customStyle="1" w:styleId="WW8Num17z6">
    <w:name w:val="WW8Num17z6"/>
    <w:rsid w:val="001778F5"/>
  </w:style>
  <w:style w:type="character" w:customStyle="1" w:styleId="WW8Num17z7">
    <w:name w:val="WW8Num17z7"/>
    <w:rsid w:val="001778F5"/>
  </w:style>
  <w:style w:type="character" w:customStyle="1" w:styleId="WW8Num17z8">
    <w:name w:val="WW8Num17z8"/>
    <w:rsid w:val="001778F5"/>
  </w:style>
  <w:style w:type="character" w:customStyle="1" w:styleId="WW8Num18z2">
    <w:name w:val="WW8Num18z2"/>
    <w:rsid w:val="001778F5"/>
  </w:style>
  <w:style w:type="character" w:customStyle="1" w:styleId="WW8Num18z3">
    <w:name w:val="WW8Num18z3"/>
    <w:rsid w:val="001778F5"/>
  </w:style>
  <w:style w:type="character" w:customStyle="1" w:styleId="WW8Num18z4">
    <w:name w:val="WW8Num18z4"/>
    <w:rsid w:val="001778F5"/>
  </w:style>
  <w:style w:type="character" w:customStyle="1" w:styleId="WW8Num18z5">
    <w:name w:val="WW8Num18z5"/>
    <w:rsid w:val="001778F5"/>
  </w:style>
  <w:style w:type="character" w:customStyle="1" w:styleId="WW8Num18z6">
    <w:name w:val="WW8Num18z6"/>
    <w:rsid w:val="001778F5"/>
  </w:style>
  <w:style w:type="character" w:customStyle="1" w:styleId="WW8Num18z7">
    <w:name w:val="WW8Num18z7"/>
    <w:rsid w:val="001778F5"/>
  </w:style>
  <w:style w:type="character" w:customStyle="1" w:styleId="WW8Num18z8">
    <w:name w:val="WW8Num18z8"/>
    <w:rsid w:val="001778F5"/>
  </w:style>
  <w:style w:type="character" w:customStyle="1" w:styleId="WW8NumSt8z1">
    <w:name w:val="WW8NumSt8z1"/>
    <w:rsid w:val="001778F5"/>
  </w:style>
  <w:style w:type="character" w:customStyle="1" w:styleId="WW8NumSt8z2">
    <w:name w:val="WW8NumSt8z2"/>
    <w:rsid w:val="001778F5"/>
  </w:style>
  <w:style w:type="character" w:customStyle="1" w:styleId="WW8NumSt8z3">
    <w:name w:val="WW8NumSt8z3"/>
    <w:rsid w:val="001778F5"/>
  </w:style>
  <w:style w:type="character" w:customStyle="1" w:styleId="WW8NumSt8z4">
    <w:name w:val="WW8NumSt8z4"/>
    <w:rsid w:val="001778F5"/>
  </w:style>
  <w:style w:type="character" w:customStyle="1" w:styleId="WW8NumSt8z5">
    <w:name w:val="WW8NumSt8z5"/>
    <w:rsid w:val="001778F5"/>
  </w:style>
  <w:style w:type="character" w:customStyle="1" w:styleId="WW8NumSt8z6">
    <w:name w:val="WW8NumSt8z6"/>
    <w:rsid w:val="001778F5"/>
  </w:style>
  <w:style w:type="character" w:customStyle="1" w:styleId="WW8NumSt8z7">
    <w:name w:val="WW8NumSt8z7"/>
    <w:rsid w:val="001778F5"/>
  </w:style>
  <w:style w:type="character" w:customStyle="1" w:styleId="WW8NumSt8z8">
    <w:name w:val="WW8NumSt8z8"/>
    <w:rsid w:val="001778F5"/>
  </w:style>
  <w:style w:type="character" w:customStyle="1" w:styleId="Fontepargpadro3">
    <w:name w:val="Fonte parág. padrão3"/>
    <w:rsid w:val="001778F5"/>
  </w:style>
  <w:style w:type="character" w:customStyle="1" w:styleId="Fontepargpadro2">
    <w:name w:val="Fonte parág. padrão2"/>
    <w:rsid w:val="001778F5"/>
  </w:style>
  <w:style w:type="character" w:customStyle="1" w:styleId="WW8Num3z1">
    <w:name w:val="WW8Num3z1"/>
    <w:rsid w:val="001778F5"/>
  </w:style>
  <w:style w:type="character" w:customStyle="1" w:styleId="WW8Num3z2">
    <w:name w:val="WW8Num3z2"/>
    <w:rsid w:val="001778F5"/>
  </w:style>
  <w:style w:type="character" w:customStyle="1" w:styleId="WW8Num3z3">
    <w:name w:val="WW8Num3z3"/>
    <w:rsid w:val="001778F5"/>
  </w:style>
  <w:style w:type="character" w:customStyle="1" w:styleId="WW8Num3z4">
    <w:name w:val="WW8Num3z4"/>
    <w:rsid w:val="001778F5"/>
  </w:style>
  <w:style w:type="character" w:customStyle="1" w:styleId="WW8Num3z5">
    <w:name w:val="WW8Num3z5"/>
    <w:rsid w:val="001778F5"/>
  </w:style>
  <w:style w:type="character" w:customStyle="1" w:styleId="WW8Num3z6">
    <w:name w:val="WW8Num3z6"/>
    <w:rsid w:val="001778F5"/>
  </w:style>
  <w:style w:type="character" w:customStyle="1" w:styleId="WW8Num3z7">
    <w:name w:val="WW8Num3z7"/>
    <w:rsid w:val="001778F5"/>
  </w:style>
  <w:style w:type="character" w:customStyle="1" w:styleId="WW8Num3z8">
    <w:name w:val="WW8Num3z8"/>
    <w:rsid w:val="001778F5"/>
  </w:style>
  <w:style w:type="character" w:customStyle="1" w:styleId="WW8Num5z1">
    <w:name w:val="WW8Num5z1"/>
    <w:rsid w:val="001778F5"/>
  </w:style>
  <w:style w:type="character" w:customStyle="1" w:styleId="WW8Num5z2">
    <w:name w:val="WW8Num5z2"/>
    <w:rsid w:val="001778F5"/>
  </w:style>
  <w:style w:type="character" w:customStyle="1" w:styleId="WW8Num5z3">
    <w:name w:val="WW8Num5z3"/>
    <w:rsid w:val="001778F5"/>
  </w:style>
  <w:style w:type="character" w:customStyle="1" w:styleId="WW8Num5z4">
    <w:name w:val="WW8Num5z4"/>
    <w:rsid w:val="001778F5"/>
  </w:style>
  <w:style w:type="character" w:customStyle="1" w:styleId="WW8Num5z5">
    <w:name w:val="WW8Num5z5"/>
    <w:rsid w:val="001778F5"/>
  </w:style>
  <w:style w:type="character" w:customStyle="1" w:styleId="WW8Num5z6">
    <w:name w:val="WW8Num5z6"/>
    <w:rsid w:val="001778F5"/>
  </w:style>
  <w:style w:type="character" w:customStyle="1" w:styleId="WW8Num5z7">
    <w:name w:val="WW8Num5z7"/>
    <w:rsid w:val="001778F5"/>
  </w:style>
  <w:style w:type="character" w:customStyle="1" w:styleId="WW8Num5z8">
    <w:name w:val="WW8Num5z8"/>
    <w:rsid w:val="001778F5"/>
  </w:style>
  <w:style w:type="character" w:customStyle="1" w:styleId="WW8Num8z1">
    <w:name w:val="WW8Num8z1"/>
    <w:rsid w:val="001778F5"/>
  </w:style>
  <w:style w:type="character" w:customStyle="1" w:styleId="WW8Num8z2">
    <w:name w:val="WW8Num8z2"/>
    <w:rsid w:val="001778F5"/>
  </w:style>
  <w:style w:type="character" w:customStyle="1" w:styleId="WW8Num8z3">
    <w:name w:val="WW8Num8z3"/>
    <w:rsid w:val="001778F5"/>
  </w:style>
  <w:style w:type="character" w:customStyle="1" w:styleId="WW8Num8z4">
    <w:name w:val="WW8Num8z4"/>
    <w:rsid w:val="001778F5"/>
  </w:style>
  <w:style w:type="character" w:customStyle="1" w:styleId="WW8Num8z5">
    <w:name w:val="WW8Num8z5"/>
    <w:rsid w:val="001778F5"/>
  </w:style>
  <w:style w:type="character" w:customStyle="1" w:styleId="WW8Num8z6">
    <w:name w:val="WW8Num8z6"/>
    <w:rsid w:val="001778F5"/>
  </w:style>
  <w:style w:type="character" w:customStyle="1" w:styleId="WW8Num8z7">
    <w:name w:val="WW8Num8z7"/>
    <w:rsid w:val="001778F5"/>
  </w:style>
  <w:style w:type="character" w:customStyle="1" w:styleId="WW8Num8z8">
    <w:name w:val="WW8Num8z8"/>
    <w:rsid w:val="001778F5"/>
  </w:style>
  <w:style w:type="character" w:customStyle="1" w:styleId="WW8Num9z1">
    <w:name w:val="WW8Num9z1"/>
    <w:rsid w:val="001778F5"/>
  </w:style>
  <w:style w:type="character" w:customStyle="1" w:styleId="WW8Num9z2">
    <w:name w:val="WW8Num9z2"/>
    <w:rsid w:val="001778F5"/>
  </w:style>
  <w:style w:type="character" w:customStyle="1" w:styleId="WW8Num9z3">
    <w:name w:val="WW8Num9z3"/>
    <w:rsid w:val="001778F5"/>
  </w:style>
  <w:style w:type="character" w:customStyle="1" w:styleId="WW8Num9z4">
    <w:name w:val="WW8Num9z4"/>
    <w:rsid w:val="001778F5"/>
  </w:style>
  <w:style w:type="character" w:customStyle="1" w:styleId="WW8Num9z5">
    <w:name w:val="WW8Num9z5"/>
    <w:rsid w:val="001778F5"/>
  </w:style>
  <w:style w:type="character" w:customStyle="1" w:styleId="WW8Num9z6">
    <w:name w:val="WW8Num9z6"/>
    <w:rsid w:val="001778F5"/>
  </w:style>
  <w:style w:type="character" w:customStyle="1" w:styleId="WW8Num9z7">
    <w:name w:val="WW8Num9z7"/>
    <w:rsid w:val="001778F5"/>
  </w:style>
  <w:style w:type="character" w:customStyle="1" w:styleId="WW8Num9z8">
    <w:name w:val="WW8Num9z8"/>
    <w:rsid w:val="001778F5"/>
  </w:style>
  <w:style w:type="character" w:customStyle="1" w:styleId="WW8Num10z2">
    <w:name w:val="WW8Num10z2"/>
    <w:rsid w:val="001778F5"/>
  </w:style>
  <w:style w:type="character" w:customStyle="1" w:styleId="WW8Num10z3">
    <w:name w:val="WW8Num10z3"/>
    <w:rsid w:val="001778F5"/>
  </w:style>
  <w:style w:type="character" w:customStyle="1" w:styleId="WW8Num10z4">
    <w:name w:val="WW8Num10z4"/>
    <w:rsid w:val="001778F5"/>
  </w:style>
  <w:style w:type="character" w:customStyle="1" w:styleId="WW8Num10z5">
    <w:name w:val="WW8Num10z5"/>
    <w:rsid w:val="001778F5"/>
  </w:style>
  <w:style w:type="character" w:customStyle="1" w:styleId="WW8Num10z6">
    <w:name w:val="WW8Num10z6"/>
    <w:rsid w:val="001778F5"/>
  </w:style>
  <w:style w:type="character" w:customStyle="1" w:styleId="WW8Num10z7">
    <w:name w:val="WW8Num10z7"/>
    <w:rsid w:val="001778F5"/>
  </w:style>
  <w:style w:type="character" w:customStyle="1" w:styleId="WW8Num10z8">
    <w:name w:val="WW8Num10z8"/>
    <w:rsid w:val="001778F5"/>
  </w:style>
  <w:style w:type="character" w:customStyle="1" w:styleId="WW8Num11z1">
    <w:name w:val="WW8Num11z1"/>
    <w:rsid w:val="001778F5"/>
  </w:style>
  <w:style w:type="character" w:customStyle="1" w:styleId="WW8Num11z2">
    <w:name w:val="WW8Num11z2"/>
    <w:rsid w:val="001778F5"/>
  </w:style>
  <w:style w:type="character" w:customStyle="1" w:styleId="WW8Num11z3">
    <w:name w:val="WW8Num11z3"/>
    <w:rsid w:val="001778F5"/>
  </w:style>
  <w:style w:type="character" w:customStyle="1" w:styleId="WW8Num11z4">
    <w:name w:val="WW8Num11z4"/>
    <w:rsid w:val="001778F5"/>
  </w:style>
  <w:style w:type="character" w:customStyle="1" w:styleId="WW8Num11z5">
    <w:name w:val="WW8Num11z5"/>
    <w:rsid w:val="001778F5"/>
  </w:style>
  <w:style w:type="character" w:customStyle="1" w:styleId="WW8Num11z6">
    <w:name w:val="WW8Num11z6"/>
    <w:rsid w:val="001778F5"/>
  </w:style>
  <w:style w:type="character" w:customStyle="1" w:styleId="WW8Num11z7">
    <w:name w:val="WW8Num11z7"/>
    <w:rsid w:val="001778F5"/>
  </w:style>
  <w:style w:type="character" w:customStyle="1" w:styleId="WW8Num11z8">
    <w:name w:val="WW8Num11z8"/>
    <w:rsid w:val="001778F5"/>
  </w:style>
  <w:style w:type="character" w:customStyle="1" w:styleId="Fontepargpadro1">
    <w:name w:val="Fonte parág. padrão1"/>
    <w:rsid w:val="001778F5"/>
  </w:style>
  <w:style w:type="character" w:customStyle="1" w:styleId="N">
    <w:name w:val="N"/>
    <w:rsid w:val="001778F5"/>
    <w:rPr>
      <w:b/>
      <w:bCs/>
    </w:rPr>
  </w:style>
  <w:style w:type="character" w:styleId="Hyperlink">
    <w:name w:val="Hyperlink"/>
    <w:rsid w:val="001778F5"/>
    <w:rPr>
      <w:color w:val="0000FF"/>
      <w:u w:val="single"/>
    </w:rPr>
  </w:style>
  <w:style w:type="character" w:customStyle="1" w:styleId="Recuodecorpodetexto3Char">
    <w:name w:val="Recuo de corpo de texto 3 Char"/>
    <w:rsid w:val="001778F5"/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Char">
    <w:name w:val="Recuo de corpo de texto Char"/>
    <w:rsid w:val="001778F5"/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3Char">
    <w:name w:val="Corpo de texto 3 Char"/>
    <w:rsid w:val="001778F5"/>
    <w:rPr>
      <w:rFonts w:ascii="Times New Roman" w:eastAsia="Times New Roman" w:hAnsi="Times New Roman" w:cs="Times New Roman"/>
      <w:sz w:val="16"/>
      <w:szCs w:val="16"/>
    </w:rPr>
  </w:style>
  <w:style w:type="character" w:customStyle="1" w:styleId="Smbolosdenumerao">
    <w:name w:val="Símbolos de numeração"/>
    <w:qFormat/>
    <w:rsid w:val="001778F5"/>
  </w:style>
  <w:style w:type="character" w:customStyle="1" w:styleId="WW-LinkdaInternet">
    <w:name w:val="WW-Link da Internet"/>
    <w:rsid w:val="001778F5"/>
    <w:rPr>
      <w:color w:val="0000FF"/>
      <w:u w:val="single"/>
    </w:rPr>
  </w:style>
  <w:style w:type="character" w:styleId="Forte">
    <w:name w:val="Strong"/>
    <w:qFormat/>
    <w:rsid w:val="001778F5"/>
    <w:rPr>
      <w:b/>
      <w:bCs/>
    </w:rPr>
  </w:style>
  <w:style w:type="character" w:customStyle="1" w:styleId="Hyperlink1">
    <w:name w:val="Hyperlink1"/>
    <w:rsid w:val="001778F5"/>
    <w:rPr>
      <w:color w:val="0000FF"/>
      <w:u w:val="single"/>
    </w:rPr>
  </w:style>
  <w:style w:type="character" w:customStyle="1" w:styleId="t3">
    <w:name w:val="t3"/>
    <w:basedOn w:val="Fontepargpadro1"/>
    <w:rsid w:val="001778F5"/>
  </w:style>
  <w:style w:type="character" w:customStyle="1" w:styleId="Caracteresdenotaderodap">
    <w:name w:val="Caracteres de nota de rodapé"/>
    <w:rsid w:val="001778F5"/>
  </w:style>
  <w:style w:type="character" w:styleId="Refdenotaderodap">
    <w:name w:val="footnote reference"/>
    <w:rsid w:val="001778F5"/>
    <w:rPr>
      <w:vertAlign w:val="superscript"/>
    </w:rPr>
  </w:style>
  <w:style w:type="character" w:styleId="Refdenotadefim">
    <w:name w:val="endnote reference"/>
    <w:rsid w:val="001778F5"/>
    <w:rPr>
      <w:vertAlign w:val="superscript"/>
    </w:rPr>
  </w:style>
  <w:style w:type="character" w:customStyle="1" w:styleId="Caracteresdenotadefim">
    <w:name w:val="Caracteres de nota de fim"/>
    <w:rsid w:val="001778F5"/>
  </w:style>
  <w:style w:type="paragraph" w:customStyle="1" w:styleId="Ttulo70">
    <w:name w:val="Título7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ndice">
    <w:name w:val="Índice"/>
    <w:basedOn w:val="Normal"/>
    <w:uiPriority w:val="99"/>
    <w:qFormat/>
    <w:rsid w:val="001778F5"/>
    <w:pPr>
      <w:widowControl/>
      <w:suppressLineNumbers/>
      <w:autoSpaceDN/>
      <w:textAlignment w:val="auto"/>
    </w:pPr>
    <w:rPr>
      <w:rFonts w:ascii="Times New Roman" w:eastAsia="Times New Roman" w:hAnsi="Times New Roman" w:cs="Arial"/>
      <w:szCs w:val="20"/>
      <w:lang w:eastAsia="zh-CN"/>
    </w:rPr>
  </w:style>
  <w:style w:type="paragraph" w:customStyle="1" w:styleId="Ttulo60">
    <w:name w:val="Título6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Ttulo50">
    <w:name w:val="Título5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Ttulo40">
    <w:name w:val="Título4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Ttulo30">
    <w:name w:val="Título3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Ttulo20">
    <w:name w:val="Título2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Ttulo10">
    <w:name w:val="Título1"/>
    <w:basedOn w:val="Normal"/>
    <w:next w:val="Corpodetexto"/>
    <w:uiPriority w:val="99"/>
    <w:qFormat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Recuodecorpodetexto31">
    <w:name w:val="Recuo de corpo de texto 31"/>
    <w:basedOn w:val="Normal"/>
    <w:rsid w:val="001778F5"/>
    <w:pPr>
      <w:widowControl/>
      <w:autoSpaceDN/>
      <w:spacing w:after="120"/>
      <w:ind w:left="283"/>
      <w:textAlignment w:val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Recuodecorpodetexto">
    <w:name w:val="Body Text Indent"/>
    <w:basedOn w:val="Normal"/>
    <w:link w:val="RecuodecorpodetextoChar1"/>
    <w:rsid w:val="001778F5"/>
    <w:pPr>
      <w:widowControl/>
      <w:autoSpaceDN/>
      <w:spacing w:after="120"/>
      <w:ind w:left="283"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RecuodecorpodetextoChar1">
    <w:name w:val="Recuo de corpo de texto Char1"/>
    <w:basedOn w:val="Fontepargpadro"/>
    <w:link w:val="Recuodecorpodetexto"/>
    <w:rsid w:val="001778F5"/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abealhoeRodap">
    <w:name w:val="Cabeçalho e Rodapé"/>
    <w:basedOn w:val="Normal"/>
    <w:uiPriority w:val="99"/>
    <w:qFormat/>
    <w:rsid w:val="001778F5"/>
    <w:pPr>
      <w:widowControl/>
      <w:suppressLineNumbers/>
      <w:tabs>
        <w:tab w:val="center" w:pos="4819"/>
        <w:tab w:val="right" w:pos="9638"/>
      </w:tabs>
      <w:autoSpaceDN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Normal"/>
    <w:rsid w:val="001778F5"/>
    <w:pPr>
      <w:widowControl/>
      <w:autoSpaceDN/>
      <w:spacing w:after="120"/>
      <w:textAlignment w:val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SemEspaamento">
    <w:name w:val="No Spacing"/>
    <w:qFormat/>
    <w:rsid w:val="001778F5"/>
    <w:pPr>
      <w:widowControl/>
      <w:suppressAutoHyphens/>
      <w:autoSpaceDN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mmarcadores21">
    <w:name w:val="Com marcadores 21"/>
    <w:basedOn w:val="Normal"/>
    <w:rsid w:val="001778F5"/>
    <w:pPr>
      <w:widowControl/>
      <w:autoSpaceDN/>
      <w:ind w:left="566" w:hanging="283"/>
      <w:textAlignment w:val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Commarcadores31">
    <w:name w:val="Com marcadores 31"/>
    <w:basedOn w:val="Normal"/>
    <w:rsid w:val="001778F5"/>
    <w:pPr>
      <w:widowControl/>
      <w:autoSpaceDN/>
      <w:jc w:val="both"/>
      <w:textAlignment w:val="auto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Commarcadores41">
    <w:name w:val="Com marcadores 41"/>
    <w:basedOn w:val="Normal"/>
    <w:rsid w:val="001778F5"/>
    <w:pPr>
      <w:widowControl/>
      <w:autoSpaceDN/>
      <w:ind w:left="1132" w:hanging="283"/>
      <w:contextualSpacing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32">
    <w:name w:val="Corpo de texto 32"/>
    <w:basedOn w:val="Normal"/>
    <w:rsid w:val="001778F5"/>
    <w:pPr>
      <w:widowControl/>
      <w:autoSpaceDN/>
      <w:spacing w:after="120"/>
      <w:textAlignment w:val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SemEspaamento1">
    <w:name w:val="Sem Espaçamento1"/>
    <w:rsid w:val="001778F5"/>
    <w:pPr>
      <w:widowControl/>
      <w:suppressAutoHyphens/>
      <w:autoSpaceDN/>
      <w:textAlignment w:val="auto"/>
    </w:pPr>
    <w:rPr>
      <w:rFonts w:eastAsia="Times New Roman" w:cs="Calibri"/>
      <w:sz w:val="22"/>
      <w:lang w:eastAsia="zh-CN"/>
    </w:rPr>
  </w:style>
  <w:style w:type="paragraph" w:styleId="NormalWeb">
    <w:name w:val="Normal (Web)"/>
    <w:basedOn w:val="Normal"/>
    <w:uiPriority w:val="99"/>
    <w:qFormat/>
    <w:rsid w:val="001778F5"/>
    <w:pPr>
      <w:widowControl/>
      <w:autoSpaceDN/>
      <w:spacing w:before="280" w:after="280"/>
      <w:textAlignment w:val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tedodoquadro">
    <w:name w:val="Conteúdo do quadro"/>
    <w:basedOn w:val="Normal"/>
    <w:rsid w:val="001778F5"/>
    <w:pPr>
      <w:widowControl/>
      <w:autoSpaceDN/>
      <w:spacing w:after="160" w:line="256" w:lineRule="auto"/>
      <w:textAlignment w:val="auto"/>
    </w:pPr>
    <w:rPr>
      <w:rFonts w:eastAsia="Calibri" w:cs="Calibri"/>
      <w:sz w:val="22"/>
      <w:lang w:eastAsia="zh-CN"/>
    </w:rPr>
  </w:style>
  <w:style w:type="paragraph" w:customStyle="1" w:styleId="Commarcadores22">
    <w:name w:val="Com marcadores 22"/>
    <w:basedOn w:val="Normal"/>
    <w:rsid w:val="001778F5"/>
    <w:pPr>
      <w:widowControl/>
      <w:autoSpaceDN/>
      <w:ind w:left="566" w:hanging="283"/>
      <w:contextualSpacing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p7">
    <w:name w:val="p7"/>
    <w:basedOn w:val="Normal"/>
    <w:next w:val="Contedodoquadro"/>
    <w:rsid w:val="001778F5"/>
    <w:pPr>
      <w:widowControl/>
      <w:autoSpaceDN/>
      <w:spacing w:before="280" w:after="280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p19">
    <w:name w:val="p19"/>
    <w:basedOn w:val="Normal"/>
    <w:next w:val="Contedodatabela"/>
    <w:rsid w:val="001778F5"/>
    <w:pPr>
      <w:widowControl/>
      <w:autoSpaceDN/>
      <w:spacing w:before="280" w:after="280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xmsonormal">
    <w:name w:val="x_msonormal"/>
    <w:basedOn w:val="Normal"/>
    <w:rsid w:val="001778F5"/>
    <w:pPr>
      <w:widowControl/>
      <w:autoSpaceDN/>
      <w:spacing w:before="280" w:after="280"/>
      <w:textAlignment w:val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odenotaderodap">
    <w:name w:val="footnote text"/>
    <w:basedOn w:val="Normal"/>
    <w:link w:val="TextodenotaderodapChar"/>
    <w:rsid w:val="001778F5"/>
    <w:pPr>
      <w:widowControl/>
      <w:suppressLineNumbers/>
      <w:autoSpaceDN/>
      <w:ind w:left="340" w:hanging="340"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1778F5"/>
    <w:rPr>
      <w:rFonts w:ascii="Times New Roman" w:eastAsia="Times New Roman" w:hAnsi="Times New Roman" w:cs="Times New Roman"/>
      <w:szCs w:val="20"/>
      <w:lang w:eastAsia="zh-CN"/>
    </w:rPr>
  </w:style>
  <w:style w:type="paragraph" w:styleId="Corpodetexto3">
    <w:name w:val="Body Text 3"/>
    <w:basedOn w:val="Normal"/>
    <w:link w:val="Corpodetexto3Char1"/>
    <w:uiPriority w:val="99"/>
    <w:semiHidden/>
    <w:unhideWhenUsed/>
    <w:rsid w:val="001778F5"/>
    <w:pPr>
      <w:widowControl/>
      <w:autoSpaceDN/>
      <w:spacing w:after="120"/>
      <w:textAlignment w:val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rpodetexto3Char1">
    <w:name w:val="Corpo de texto 3 Char1"/>
    <w:basedOn w:val="Fontepargpadro"/>
    <w:link w:val="Corpodetexto3"/>
    <w:uiPriority w:val="99"/>
    <w:semiHidden/>
    <w:rsid w:val="001778F5"/>
    <w:rPr>
      <w:rFonts w:ascii="Times New Roman" w:eastAsia="Times New Roman" w:hAnsi="Times New Roman" w:cs="Times New Roman"/>
      <w:sz w:val="16"/>
      <w:szCs w:val="16"/>
      <w:lang w:eastAsia="zh-CN"/>
    </w:rPr>
  </w:style>
  <w:style w:type="table" w:styleId="Tabelacomgrade">
    <w:name w:val="Table Grid"/>
    <w:basedOn w:val="Tabelanormal"/>
    <w:uiPriority w:val="39"/>
    <w:rsid w:val="001778F5"/>
    <w:pPr>
      <w:widowControl/>
      <w:autoSpaceDN/>
      <w:textAlignment w:val="auto"/>
    </w:pPr>
    <w:rPr>
      <w:rFonts w:ascii="Times New Roman" w:eastAsia="Times New Roman" w:hAnsi="Times New Roman" w:cs="Times New Roman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user">
    <w:name w:val="Text body (user)"/>
    <w:basedOn w:val="Normal"/>
    <w:rsid w:val="001778F5"/>
    <w:pPr>
      <w:widowControl/>
      <w:spacing w:after="140" w:line="276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numbering" w:customStyle="1" w:styleId="WW8Num4">
    <w:name w:val="WW8Num4"/>
    <w:basedOn w:val="Semlista"/>
    <w:rsid w:val="001778F5"/>
    <w:pPr>
      <w:numPr>
        <w:numId w:val="19"/>
      </w:numPr>
    </w:pPr>
  </w:style>
  <w:style w:type="character" w:customStyle="1" w:styleId="LinkdaInternet">
    <w:name w:val="Link da Internet"/>
    <w:rsid w:val="001778F5"/>
    <w:rPr>
      <w:color w:val="0000FF"/>
      <w:u w:val="single"/>
    </w:rPr>
  </w:style>
  <w:style w:type="paragraph" w:customStyle="1" w:styleId="Cabealho1">
    <w:name w:val="Cabeçalho1"/>
    <w:basedOn w:val="Normal"/>
    <w:uiPriority w:val="99"/>
    <w:qFormat/>
    <w:rsid w:val="001778F5"/>
    <w:pPr>
      <w:widowControl/>
      <w:tabs>
        <w:tab w:val="center" w:pos="4419"/>
        <w:tab w:val="right" w:pos="8838"/>
      </w:tabs>
      <w:autoSpaceDN/>
      <w:textAlignment w:val="auto"/>
    </w:pPr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Ttulo61">
    <w:name w:val="Título 61"/>
    <w:basedOn w:val="Normal"/>
    <w:next w:val="Normal"/>
    <w:qFormat/>
    <w:rsid w:val="001778F5"/>
    <w:pPr>
      <w:widowControl/>
      <w:tabs>
        <w:tab w:val="left" w:pos="0"/>
      </w:tabs>
      <w:autoSpaceDN/>
      <w:spacing w:before="240" w:after="60"/>
      <w:textAlignment w:val="auto"/>
      <w:outlineLvl w:val="5"/>
    </w:pPr>
    <w:rPr>
      <w:rFonts w:eastAsia="Times New Roman" w:cs="Times New Roman"/>
      <w:b/>
      <w:bCs/>
      <w:szCs w:val="20"/>
      <w:lang w:eastAsia="pt-BR"/>
    </w:rPr>
  </w:style>
  <w:style w:type="paragraph" w:customStyle="1" w:styleId="Ttulo21">
    <w:name w:val="Título 21"/>
    <w:basedOn w:val="Ttulo"/>
    <w:next w:val="Corpodetexto"/>
    <w:qFormat/>
    <w:rsid w:val="001778F5"/>
    <w:pPr>
      <w:keepNext/>
      <w:spacing w:before="200" w:after="120" w:line="252" w:lineRule="auto"/>
      <w:jc w:val="left"/>
      <w:outlineLvl w:val="1"/>
    </w:pPr>
    <w:rPr>
      <w:rFonts w:ascii="Liberation Serif" w:eastAsia="Segoe UI" w:hAnsi="Liberation Serif" w:cs="Tahoma"/>
      <w:b w:val="0"/>
      <w:bCs w:val="0"/>
      <w:kern w:val="0"/>
      <w:sz w:val="36"/>
      <w:szCs w:val="36"/>
      <w:lang w:eastAsia="en-US"/>
    </w:rPr>
  </w:style>
  <w:style w:type="character" w:styleId="nfase">
    <w:name w:val="Emphasis"/>
    <w:qFormat/>
    <w:rsid w:val="001778F5"/>
    <w:rPr>
      <w:i/>
      <w:iCs/>
    </w:rPr>
  </w:style>
  <w:style w:type="paragraph" w:styleId="Ttulo">
    <w:name w:val="Title"/>
    <w:basedOn w:val="Normal"/>
    <w:next w:val="Normal"/>
    <w:link w:val="TtuloChar"/>
    <w:uiPriority w:val="10"/>
    <w:qFormat/>
    <w:rsid w:val="001778F5"/>
    <w:pPr>
      <w:widowControl/>
      <w:autoSpaceDN/>
      <w:spacing w:before="240" w:after="60"/>
      <w:jc w:val="center"/>
      <w:textAlignment w:val="auto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  <w:style w:type="character" w:customStyle="1" w:styleId="TtuloChar">
    <w:name w:val="Título Char"/>
    <w:basedOn w:val="Fontepargpadro"/>
    <w:link w:val="Ttulo"/>
    <w:uiPriority w:val="10"/>
    <w:rsid w:val="001778F5"/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  <w:style w:type="paragraph" w:customStyle="1" w:styleId="TableParagraph">
    <w:name w:val="Table Paragraph"/>
    <w:basedOn w:val="Standard"/>
    <w:qFormat/>
    <w:rsid w:val="001778F5"/>
    <w:pPr>
      <w:widowControl w:val="0"/>
      <w:autoSpaceDN/>
    </w:pPr>
    <w:rPr>
      <w:kern w:val="2"/>
      <w:sz w:val="24"/>
      <w:szCs w:val="24"/>
      <w:lang w:val="pt-PT" w:eastAsia="zh-CN" w:bidi="hi-IN"/>
    </w:rPr>
  </w:style>
  <w:style w:type="character" w:customStyle="1" w:styleId="StrongEmphasis">
    <w:name w:val="Strong Emphasis"/>
    <w:qFormat/>
    <w:rsid w:val="001778F5"/>
    <w:rPr>
      <w:b/>
      <w:bCs/>
    </w:rPr>
  </w:style>
  <w:style w:type="character" w:customStyle="1" w:styleId="a-size-large">
    <w:name w:val="a-size-large"/>
    <w:qFormat/>
    <w:rsid w:val="001778F5"/>
  </w:style>
  <w:style w:type="paragraph" w:customStyle="1" w:styleId="Standard1">
    <w:name w:val="Standard1"/>
    <w:uiPriority w:val="99"/>
    <w:semiHidden/>
    <w:qFormat/>
    <w:rsid w:val="001778F5"/>
    <w:pPr>
      <w:widowControl/>
      <w:suppressAutoHyphens/>
      <w:autoSpaceDN/>
      <w:textAlignment w:val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StandardWW">
    <w:name w:val="Standard (WW)"/>
    <w:uiPriority w:val="99"/>
    <w:semiHidden/>
    <w:qFormat/>
    <w:rsid w:val="001778F5"/>
    <w:pPr>
      <w:widowControl/>
      <w:suppressAutoHyphens/>
      <w:autoSpaceDN/>
      <w:textAlignment w:val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normal1">
    <w:name w:val="normal1"/>
    <w:uiPriority w:val="99"/>
    <w:semiHidden/>
    <w:qFormat/>
    <w:rsid w:val="001778F5"/>
    <w:pPr>
      <w:widowControl/>
      <w:suppressAutoHyphens/>
      <w:autoSpaceDN/>
      <w:textAlignment w:val="auto"/>
    </w:pPr>
    <w:rPr>
      <w:rFonts w:eastAsia="Calibri" w:cs="F"/>
    </w:rPr>
  </w:style>
  <w:style w:type="paragraph" w:customStyle="1" w:styleId="LO-normal">
    <w:name w:val="LO-normal"/>
    <w:uiPriority w:val="99"/>
    <w:semiHidden/>
    <w:qFormat/>
    <w:rsid w:val="001778F5"/>
    <w:pPr>
      <w:widowControl/>
      <w:suppressAutoHyphens/>
      <w:autoSpaceDN/>
      <w:spacing w:after="160" w:line="252" w:lineRule="auto"/>
      <w:textAlignment w:val="auto"/>
    </w:pPr>
    <w:rPr>
      <w:rFonts w:eastAsia="Calibri" w:cs="Calibri"/>
      <w:sz w:val="22"/>
      <w:lang w:eastAsia="zh-CN" w:bidi="hi-IN"/>
    </w:rPr>
  </w:style>
  <w:style w:type="paragraph" w:customStyle="1" w:styleId="Standard11">
    <w:name w:val="Standard11"/>
    <w:uiPriority w:val="99"/>
    <w:semiHidden/>
    <w:qFormat/>
    <w:rsid w:val="001778F5"/>
    <w:pPr>
      <w:widowControl/>
      <w:suppressAutoHyphens/>
      <w:autoSpaceDN/>
      <w:textAlignment w:val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caption1">
    <w:name w:val="caption1"/>
    <w:basedOn w:val="Standard"/>
    <w:uiPriority w:val="99"/>
    <w:semiHidden/>
    <w:unhideWhenUsed/>
    <w:qFormat/>
    <w:rsid w:val="001778F5"/>
    <w:pPr>
      <w:suppressLineNumbers/>
      <w:autoSpaceDN/>
      <w:spacing w:before="120" w:after="120"/>
      <w:textAlignment w:val="auto"/>
    </w:pPr>
    <w:rPr>
      <w:rFonts w:ascii="Liberation Serif" w:eastAsia="SimSun" w:hAnsi="Liberation Serif" w:cs="Mangal"/>
      <w:i/>
      <w:iCs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0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ortaldecompraspublicas.com.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TecleEnter</dc:creator>
  <cp:lastModifiedBy>Compras</cp:lastModifiedBy>
  <cp:revision>5</cp:revision>
  <cp:lastPrinted>2025-06-26T11:32:00Z</cp:lastPrinted>
  <dcterms:created xsi:type="dcterms:W3CDTF">2026-01-20T16:52:00Z</dcterms:created>
  <dcterms:modified xsi:type="dcterms:W3CDTF">2026-01-20T17:02:00Z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