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C6" w:rsidRPr="007E12E1" w:rsidRDefault="000934CF" w:rsidP="00A5388E">
      <w:pPr>
        <w:pStyle w:val="Cabealho"/>
        <w:spacing w:line="276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LICITAÇÃO Nº </w:t>
      </w:r>
      <w:r w:rsidR="002F2D99">
        <w:rPr>
          <w:b/>
          <w:sz w:val="24"/>
          <w:szCs w:val="24"/>
        </w:rPr>
        <w:t>282</w:t>
      </w:r>
      <w:r w:rsidRPr="007E12E1">
        <w:rPr>
          <w:b/>
          <w:sz w:val="24"/>
          <w:szCs w:val="24"/>
        </w:rPr>
        <w:t>/2025</w:t>
      </w:r>
    </w:p>
    <w:p w:rsidR="001349C6" w:rsidRPr="007E12E1" w:rsidRDefault="000934CF" w:rsidP="00A5388E">
      <w:pPr>
        <w:pStyle w:val="Cabealho"/>
        <w:spacing w:line="276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PREGÃO ELETRÔNICO </w:t>
      </w:r>
      <w:r w:rsidR="001778F5" w:rsidRPr="007E12E1">
        <w:rPr>
          <w:b/>
          <w:sz w:val="24"/>
          <w:szCs w:val="24"/>
        </w:rPr>
        <w:t>1</w:t>
      </w:r>
      <w:r w:rsidR="002F2D99">
        <w:rPr>
          <w:b/>
          <w:sz w:val="24"/>
          <w:szCs w:val="24"/>
        </w:rPr>
        <w:t>65</w:t>
      </w:r>
      <w:r w:rsidRPr="007E12E1">
        <w:rPr>
          <w:b/>
          <w:sz w:val="24"/>
          <w:szCs w:val="24"/>
        </w:rPr>
        <w:t>/2025</w:t>
      </w:r>
    </w:p>
    <w:p w:rsidR="001349C6" w:rsidRPr="007E12E1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7E12E1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7E12E1">
        <w:rPr>
          <w:b/>
          <w:sz w:val="24"/>
          <w:szCs w:val="24"/>
        </w:rPr>
        <w:t>Adendo 0</w:t>
      </w:r>
      <w:r w:rsidR="002F2D99">
        <w:rPr>
          <w:b/>
          <w:sz w:val="24"/>
          <w:szCs w:val="24"/>
        </w:rPr>
        <w:t>1</w:t>
      </w:r>
      <w:r w:rsidRPr="007E12E1">
        <w:rPr>
          <w:b/>
          <w:sz w:val="24"/>
          <w:szCs w:val="24"/>
        </w:rPr>
        <w:t xml:space="preserve"> – </w:t>
      </w:r>
      <w:r w:rsidR="001778F5" w:rsidRPr="007E12E1">
        <w:rPr>
          <w:b/>
          <w:sz w:val="24"/>
          <w:szCs w:val="24"/>
        </w:rPr>
        <w:t>RETIFICAÇÃO</w:t>
      </w:r>
      <w:r w:rsidR="002F2D99">
        <w:rPr>
          <w:b/>
          <w:sz w:val="24"/>
          <w:szCs w:val="24"/>
        </w:rPr>
        <w:t xml:space="preserve"> DOS VALORES DE REFERÊNCIA</w:t>
      </w:r>
    </w:p>
    <w:p w:rsidR="001349C6" w:rsidRPr="007E12E1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7E12E1">
        <w:rPr>
          <w:sz w:val="24"/>
          <w:szCs w:val="24"/>
        </w:rPr>
        <w:tab/>
      </w: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0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</w:t>
      </w:r>
      <w:r w:rsidR="00145B10" w:rsidRPr="00145B10">
        <w:rPr>
          <w:rFonts w:ascii="Times New Roman" w:hAnsi="Times New Roman" w:cs="Times New Roman"/>
          <w:sz w:val="24"/>
          <w:szCs w:val="24"/>
        </w:rPr>
        <w:t>os/RS, nomeada pela Portaria 656</w:t>
      </w:r>
      <w:r w:rsidRPr="00145B10">
        <w:rPr>
          <w:rFonts w:ascii="Times New Roman" w:hAnsi="Times New Roman" w:cs="Times New Roman"/>
          <w:sz w:val="24"/>
          <w:szCs w:val="24"/>
        </w:rPr>
        <w:t xml:space="preserve">/2024 no uso de suas atribuições legais e em conformidade com a leis n.º 14.133/2021, torna público para o conhecimento dos interessados, ante orientação do TCE/RS, </w:t>
      </w:r>
      <w:r w:rsidR="00145B10" w:rsidRPr="00145B10">
        <w:rPr>
          <w:rFonts w:ascii="Times New Roman" w:hAnsi="Times New Roman" w:cs="Times New Roman"/>
          <w:b/>
          <w:sz w:val="24"/>
          <w:szCs w:val="24"/>
        </w:rPr>
        <w:t>houve alteração no</w:t>
      </w:r>
      <w:bookmarkStart w:id="0" w:name="_GoBack"/>
      <w:bookmarkEnd w:id="0"/>
      <w:r w:rsidR="00145B10" w:rsidRPr="00145B10">
        <w:rPr>
          <w:rFonts w:ascii="Times New Roman" w:hAnsi="Times New Roman" w:cs="Times New Roman"/>
          <w:b/>
          <w:sz w:val="24"/>
          <w:szCs w:val="24"/>
        </w:rPr>
        <w:t xml:space="preserve"> valor de referência dos itens</w:t>
      </w:r>
      <w:r w:rsidRPr="00145B10">
        <w:rPr>
          <w:rFonts w:ascii="Times New Roman" w:hAnsi="Times New Roman" w:cs="Times New Roman"/>
          <w:sz w:val="24"/>
          <w:szCs w:val="24"/>
        </w:rPr>
        <w:t>, que passa a constar conforme abaixo:</w:t>
      </w:r>
      <w:r w:rsidRPr="007E1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2E1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:rsidR="002F2D99" w:rsidRPr="007E12E1" w:rsidRDefault="002F2D99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648"/>
        <w:gridCol w:w="1001"/>
        <w:gridCol w:w="885"/>
        <w:gridCol w:w="885"/>
        <w:gridCol w:w="885"/>
        <w:gridCol w:w="885"/>
        <w:gridCol w:w="1501"/>
      </w:tblGrid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proofErr w:type="spellStart"/>
            <w:r w:rsidRPr="00144AF6">
              <w:rPr>
                <w:sz w:val="24"/>
                <w:szCs w:val="24"/>
                <w:lang w:eastAsia="pt-BR"/>
              </w:rPr>
              <w:t>IItem</w:t>
            </w:r>
            <w:proofErr w:type="spellEnd"/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Discriminação produtos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proofErr w:type="spellStart"/>
            <w:r w:rsidRPr="00144AF6">
              <w:rPr>
                <w:sz w:val="24"/>
                <w:szCs w:val="24"/>
                <w:lang w:eastAsia="pt-BR"/>
              </w:rPr>
              <w:t>Qtd</w:t>
            </w:r>
            <w:proofErr w:type="spellEnd"/>
            <w:r w:rsidRPr="00144AF6">
              <w:rPr>
                <w:sz w:val="24"/>
                <w:szCs w:val="24"/>
                <w:lang w:eastAsia="pt-BR"/>
              </w:rPr>
              <w:t>: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Cot.01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Cot.02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Cot.03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Media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Total R$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PS1 30CM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400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72,00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70,00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75,00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72,33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28.932,00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40CM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800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160,00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139,00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149,50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119.600,00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PS1 40CM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400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94,00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85,00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89,00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89,33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35.732,00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COM MALHA DE FERRO 50CM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500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170,00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165,00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167,50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83</w:t>
            </w:r>
            <w:r>
              <w:rPr>
                <w:sz w:val="24"/>
                <w:szCs w:val="24"/>
              </w:rPr>
              <w:t>.</w:t>
            </w:r>
            <w:r w:rsidRPr="00144AF6">
              <w:rPr>
                <w:sz w:val="24"/>
                <w:szCs w:val="24"/>
              </w:rPr>
              <w:t>750,00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PS1 60CM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800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155,00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145,00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120.000,00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60CM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1.100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230,00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210,00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229,00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223,00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245.300,00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80CM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1.100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342,00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380,00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339,00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353,66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389.026,00</w:t>
            </w:r>
          </w:p>
        </w:tc>
      </w:tr>
      <w:tr w:rsidR="002F2D99" w:rsidRPr="00144AF6" w:rsidTr="00A364F4"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PA1 100CM</w:t>
            </w:r>
          </w:p>
        </w:tc>
        <w:tc>
          <w:tcPr>
            <w:tcW w:w="100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950</w:t>
            </w:r>
          </w:p>
        </w:tc>
        <w:tc>
          <w:tcPr>
            <w:tcW w:w="822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490,00</w:t>
            </w:r>
          </w:p>
        </w:tc>
        <w:tc>
          <w:tcPr>
            <w:tcW w:w="821" w:type="dxa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506,00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498,00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473.100,00</w:t>
            </w:r>
          </w:p>
        </w:tc>
      </w:tr>
      <w:tr w:rsidR="002F2D99" w:rsidRPr="00144AF6" w:rsidTr="00A364F4">
        <w:tc>
          <w:tcPr>
            <w:tcW w:w="8213" w:type="dxa"/>
            <w:gridSpan w:val="7"/>
            <w:vAlign w:val="center"/>
          </w:tcPr>
          <w:p w:rsidR="002F2D99" w:rsidRPr="00144AF6" w:rsidRDefault="002F2D99" w:rsidP="00A364F4">
            <w:pPr>
              <w:jc w:val="right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vAlign w:val="center"/>
          </w:tcPr>
          <w:p w:rsidR="002F2D99" w:rsidRPr="00144AF6" w:rsidRDefault="002F2D99" w:rsidP="00A364F4">
            <w:pPr>
              <w:jc w:val="center"/>
              <w:rPr>
                <w:b/>
                <w:sz w:val="24"/>
                <w:szCs w:val="24"/>
              </w:rPr>
            </w:pPr>
            <w:r w:rsidRPr="00144AF6">
              <w:rPr>
                <w:b/>
                <w:sz w:val="24"/>
                <w:szCs w:val="24"/>
              </w:rPr>
              <w:t>1.4</w:t>
            </w:r>
            <w:r>
              <w:rPr>
                <w:b/>
                <w:sz w:val="24"/>
                <w:szCs w:val="24"/>
              </w:rPr>
              <w:t>95.440</w:t>
            </w:r>
            <w:r w:rsidRPr="00144AF6">
              <w:rPr>
                <w:b/>
                <w:sz w:val="24"/>
                <w:szCs w:val="24"/>
              </w:rPr>
              <w:t>,00</w:t>
            </w:r>
          </w:p>
        </w:tc>
      </w:tr>
    </w:tbl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7772F4" w:rsidRDefault="007772F4" w:rsidP="00A5388E">
      <w:pPr>
        <w:pStyle w:val="Corpodetexto2"/>
        <w:spacing w:line="276" w:lineRule="auto"/>
        <w:rPr>
          <w:b/>
          <w:i w:val="0"/>
          <w:szCs w:val="24"/>
        </w:rPr>
      </w:pPr>
      <w:r w:rsidRPr="007E12E1">
        <w:rPr>
          <w:b/>
          <w:i w:val="0"/>
          <w:szCs w:val="24"/>
        </w:rPr>
        <w:t>LEIA-SE</w:t>
      </w:r>
      <w:r w:rsidR="004A6F8F" w:rsidRPr="007E12E1">
        <w:rPr>
          <w:b/>
          <w:i w:val="0"/>
          <w:szCs w:val="24"/>
        </w:rPr>
        <w:t xml:space="preserve"> o que segue</w:t>
      </w:r>
      <w:r w:rsidRPr="007E12E1">
        <w:rPr>
          <w:b/>
          <w:i w:val="0"/>
          <w:szCs w:val="24"/>
        </w:rPr>
        <w:t>:</w:t>
      </w:r>
    </w:p>
    <w:p w:rsidR="00145B10" w:rsidRPr="007E12E1" w:rsidRDefault="00145B10" w:rsidP="00A5388E">
      <w:pPr>
        <w:pStyle w:val="Corpodetexto2"/>
        <w:spacing w:line="276" w:lineRule="auto"/>
        <w:rPr>
          <w:b/>
          <w:i w:val="0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369"/>
        <w:gridCol w:w="993"/>
        <w:gridCol w:w="1134"/>
        <w:gridCol w:w="1984"/>
      </w:tblGrid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proofErr w:type="spellStart"/>
            <w:r w:rsidRPr="00144AF6">
              <w:rPr>
                <w:sz w:val="24"/>
                <w:szCs w:val="24"/>
                <w:lang w:eastAsia="pt-BR"/>
              </w:rPr>
              <w:t>IItem</w:t>
            </w:r>
            <w:proofErr w:type="spellEnd"/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Discriminação produtos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proofErr w:type="spellStart"/>
            <w:r w:rsidRPr="00144AF6">
              <w:rPr>
                <w:sz w:val="24"/>
                <w:szCs w:val="24"/>
                <w:lang w:eastAsia="pt-BR"/>
              </w:rPr>
              <w:t>Qtd</w:t>
            </w:r>
            <w:proofErr w:type="spellEnd"/>
            <w:r w:rsidRPr="00144AF6">
              <w:rPr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Media</w:t>
            </w:r>
          </w:p>
        </w:tc>
        <w:tc>
          <w:tcPr>
            <w:tcW w:w="198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Total R$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1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PS1 30CM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41,49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16.596,00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2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40CM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69,68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55.744,00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3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PS1 40CM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56,28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22.512,00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4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COM MALHA DE FERRO 50CM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138,43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69.215,00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5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PS1 60CM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108,26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86.608,00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lastRenderedPageBreak/>
              <w:t>6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60CM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1.100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129,33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142.263,00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7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80CM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1.100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274,98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302.478,00</w:t>
            </w:r>
          </w:p>
        </w:tc>
      </w:tr>
      <w:tr w:rsidR="00B41827" w:rsidRPr="00144AF6" w:rsidTr="00B41827">
        <w:tc>
          <w:tcPr>
            <w:tcW w:w="729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8</w:t>
            </w:r>
          </w:p>
        </w:tc>
        <w:tc>
          <w:tcPr>
            <w:tcW w:w="4369" w:type="dxa"/>
            <w:vAlign w:val="center"/>
          </w:tcPr>
          <w:p w:rsidR="00B41827" w:rsidRPr="00144AF6" w:rsidRDefault="00B41827" w:rsidP="00A364F4">
            <w:pPr>
              <w:rPr>
                <w:sz w:val="24"/>
                <w:szCs w:val="24"/>
                <w:lang w:eastAsia="pt-BR"/>
              </w:rPr>
            </w:pPr>
            <w:r w:rsidRPr="00144AF6">
              <w:rPr>
                <w:sz w:val="24"/>
                <w:szCs w:val="24"/>
                <w:lang w:eastAsia="pt-BR"/>
              </w:rPr>
              <w:t>TUBOS DE CONCRETO PA1 100CM</w:t>
            </w:r>
          </w:p>
        </w:tc>
        <w:tc>
          <w:tcPr>
            <w:tcW w:w="993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</w:rPr>
            </w:pPr>
            <w:r w:rsidRPr="00144AF6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  <w:vAlign w:val="center"/>
          </w:tcPr>
          <w:p w:rsidR="00B41827" w:rsidRPr="00144AF6" w:rsidRDefault="00B41827" w:rsidP="00A364F4">
            <w:pPr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386,96</w:t>
            </w:r>
          </w:p>
        </w:tc>
        <w:tc>
          <w:tcPr>
            <w:tcW w:w="1984" w:type="dxa"/>
            <w:vAlign w:val="center"/>
          </w:tcPr>
          <w:p w:rsidR="00B41827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367.612,00</w:t>
            </w:r>
          </w:p>
        </w:tc>
      </w:tr>
      <w:tr w:rsidR="0053664E" w:rsidRPr="00144AF6" w:rsidTr="00B41827">
        <w:tc>
          <w:tcPr>
            <w:tcW w:w="729" w:type="dxa"/>
            <w:vAlign w:val="center"/>
          </w:tcPr>
          <w:p w:rsidR="0053664E" w:rsidRPr="00144AF6" w:rsidRDefault="0053664E" w:rsidP="00A364F4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4369" w:type="dxa"/>
            <w:vAlign w:val="center"/>
          </w:tcPr>
          <w:p w:rsidR="0053664E" w:rsidRPr="00144AF6" w:rsidRDefault="0053664E" w:rsidP="00A364F4">
            <w:pPr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993" w:type="dxa"/>
            <w:vAlign w:val="center"/>
          </w:tcPr>
          <w:p w:rsidR="0053664E" w:rsidRPr="00144AF6" w:rsidRDefault="0053664E" w:rsidP="00A36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3664E" w:rsidRDefault="0053664E" w:rsidP="00A364F4">
            <w:pPr>
              <w:jc w:val="center"/>
              <w:rPr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  <w:vAlign w:val="center"/>
          </w:tcPr>
          <w:p w:rsidR="0053664E" w:rsidRPr="00144AF6" w:rsidRDefault="0053664E" w:rsidP="00A36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1.063.028,00</w:t>
            </w:r>
          </w:p>
        </w:tc>
      </w:tr>
    </w:tbl>
    <w:p w:rsidR="007772F4" w:rsidRPr="007E12E1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A5388E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A5388E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426AD0" w:rsidRPr="007E12E1" w:rsidRDefault="00A5388E" w:rsidP="00A5388E">
      <w:pPr>
        <w:pStyle w:val="Corpodetexto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Assim, a</w:t>
      </w:r>
      <w:r w:rsidR="00426AD0" w:rsidRPr="007E12E1">
        <w:rPr>
          <w:b/>
          <w:i w:val="0"/>
          <w:szCs w:val="24"/>
        </w:rPr>
        <w:t>ltera</w:t>
      </w:r>
      <w:r>
        <w:rPr>
          <w:b/>
          <w:i w:val="0"/>
          <w:szCs w:val="24"/>
        </w:rPr>
        <w:t>-se</w:t>
      </w:r>
      <w:r w:rsidR="00426AD0" w:rsidRPr="007E12E1">
        <w:rPr>
          <w:b/>
          <w:i w:val="0"/>
          <w:szCs w:val="24"/>
        </w:rPr>
        <w:t xml:space="preserve"> a data do certame para o dia </w:t>
      </w:r>
      <w:r w:rsidR="00646B40">
        <w:rPr>
          <w:b/>
          <w:i w:val="0"/>
          <w:szCs w:val="24"/>
        </w:rPr>
        <w:t>28/11</w:t>
      </w:r>
      <w:r w:rsidR="00426AD0" w:rsidRPr="007E12E1">
        <w:rPr>
          <w:b/>
          <w:i w:val="0"/>
          <w:szCs w:val="24"/>
        </w:rPr>
        <w:t>/2025</w:t>
      </w:r>
      <w:r w:rsidR="00426AD0" w:rsidRPr="007E12E1">
        <w:rPr>
          <w:i w:val="0"/>
          <w:szCs w:val="24"/>
        </w:rPr>
        <w:t xml:space="preserve">, junto ao site </w:t>
      </w:r>
      <w:hyperlink r:id="rId7" w:history="1">
        <w:r w:rsidR="00426AD0" w:rsidRPr="007E12E1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7E12E1">
        <w:rPr>
          <w:i w:val="0"/>
          <w:szCs w:val="24"/>
        </w:rPr>
        <w:t>, nos mesmos horários</w:t>
      </w:r>
      <w:r w:rsidR="00E16B06" w:rsidRPr="007E12E1">
        <w:rPr>
          <w:i w:val="0"/>
          <w:szCs w:val="24"/>
        </w:rPr>
        <w:t>.</w:t>
      </w:r>
    </w:p>
    <w:p w:rsidR="007772F4" w:rsidRPr="007E12E1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646B40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</w:p>
    <w:p w:rsidR="001349C6" w:rsidRPr="007E12E1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 xml:space="preserve">Três Passos, </w:t>
      </w:r>
      <w:r w:rsidR="00646B40">
        <w:rPr>
          <w:i w:val="0"/>
          <w:szCs w:val="24"/>
        </w:rPr>
        <w:t>10</w:t>
      </w:r>
      <w:r w:rsidR="001E2F9C" w:rsidRPr="007E12E1">
        <w:rPr>
          <w:i w:val="0"/>
          <w:szCs w:val="24"/>
        </w:rPr>
        <w:t xml:space="preserve"> de </w:t>
      </w:r>
      <w:r w:rsidR="00646B40">
        <w:rPr>
          <w:i w:val="0"/>
          <w:szCs w:val="24"/>
        </w:rPr>
        <w:t>nove</w:t>
      </w:r>
      <w:r w:rsidR="00542648" w:rsidRPr="007E12E1">
        <w:rPr>
          <w:i w:val="0"/>
          <w:szCs w:val="24"/>
        </w:rPr>
        <w:t>mbro</w:t>
      </w:r>
      <w:r w:rsidR="000934CF" w:rsidRPr="007E12E1">
        <w:rPr>
          <w:i w:val="0"/>
          <w:szCs w:val="24"/>
        </w:rPr>
        <w:t xml:space="preserve"> de 2025.</w:t>
      </w:r>
    </w:p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7E12E1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 xml:space="preserve"> </w:t>
      </w:r>
    </w:p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7E12E1" w:rsidRDefault="000934CF" w:rsidP="00A5388E">
      <w:pPr>
        <w:pStyle w:val="Ttulo1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>_________________________________</w:t>
      </w:r>
      <w:r w:rsidR="0094677D" w:rsidRPr="007E12E1">
        <w:rPr>
          <w:i w:val="0"/>
          <w:szCs w:val="24"/>
        </w:rPr>
        <w:t xml:space="preserve">                         _________________________</w:t>
      </w:r>
    </w:p>
    <w:p w:rsidR="001349C6" w:rsidRPr="007E12E1" w:rsidRDefault="00646B40" w:rsidP="00A5388E">
      <w:pPr>
        <w:pStyle w:val="Ttulo1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Rodrigo Alencar B. </w:t>
      </w:r>
      <w:proofErr w:type="spellStart"/>
      <w:r>
        <w:rPr>
          <w:i w:val="0"/>
          <w:szCs w:val="24"/>
        </w:rPr>
        <w:t>Glinke</w:t>
      </w:r>
      <w:proofErr w:type="spellEnd"/>
      <w:r w:rsidR="0094677D" w:rsidRPr="007E12E1">
        <w:rPr>
          <w:i w:val="0"/>
          <w:szCs w:val="24"/>
        </w:rPr>
        <w:t xml:space="preserve">                                                    </w:t>
      </w:r>
      <w:r>
        <w:rPr>
          <w:i w:val="0"/>
          <w:szCs w:val="24"/>
        </w:rPr>
        <w:t>Magali Machado dos Santos</w:t>
      </w:r>
    </w:p>
    <w:p w:rsidR="001349C6" w:rsidRPr="007E12E1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 xml:space="preserve">Prefeito </w:t>
      </w:r>
      <w:r w:rsidR="00646B40">
        <w:rPr>
          <w:rFonts w:ascii="Times New Roman" w:hAnsi="Times New Roman" w:cs="Times New Roman"/>
          <w:sz w:val="24"/>
          <w:szCs w:val="24"/>
        </w:rPr>
        <w:t>em exercício</w:t>
      </w:r>
      <w:r w:rsidR="0094677D" w:rsidRPr="007E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Pregoeira</w:t>
      </w:r>
    </w:p>
    <w:p w:rsidR="001349C6" w:rsidRPr="007E12E1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</w:p>
    <w:p w:rsidR="001349C6" w:rsidRPr="007E12E1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7E12E1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145B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145B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4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6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39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7"/>
  </w:num>
  <w:num w:numId="24">
    <w:abstractNumId w:val="36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2"/>
  </w:num>
  <w:num w:numId="33">
    <w:abstractNumId w:val="34"/>
  </w:num>
  <w:num w:numId="34">
    <w:abstractNumId w:val="35"/>
  </w:num>
  <w:num w:numId="35">
    <w:abstractNumId w:val="20"/>
  </w:num>
  <w:num w:numId="36">
    <w:abstractNumId w:val="29"/>
  </w:num>
  <w:num w:numId="37">
    <w:abstractNumId w:val="39"/>
  </w:num>
  <w:num w:numId="38">
    <w:abstractNumId w:val="33"/>
  </w:num>
  <w:num w:numId="39">
    <w:abstractNumId w:val="2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349C6"/>
    <w:rsid w:val="00145B10"/>
    <w:rsid w:val="001778F5"/>
    <w:rsid w:val="001E2F9C"/>
    <w:rsid w:val="0021535A"/>
    <w:rsid w:val="002F2D99"/>
    <w:rsid w:val="0039548B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C1A78"/>
    <w:rsid w:val="0061587B"/>
    <w:rsid w:val="00646B40"/>
    <w:rsid w:val="00757468"/>
    <w:rsid w:val="007772F4"/>
    <w:rsid w:val="0079474A"/>
    <w:rsid w:val="007C10CA"/>
    <w:rsid w:val="007E12E1"/>
    <w:rsid w:val="008A323C"/>
    <w:rsid w:val="0094677D"/>
    <w:rsid w:val="00967F8E"/>
    <w:rsid w:val="00991EED"/>
    <w:rsid w:val="009A48E9"/>
    <w:rsid w:val="009B5D26"/>
    <w:rsid w:val="00A5388E"/>
    <w:rsid w:val="00B41827"/>
    <w:rsid w:val="00BC0023"/>
    <w:rsid w:val="00C208A6"/>
    <w:rsid w:val="00C94CD3"/>
    <w:rsid w:val="00CC3485"/>
    <w:rsid w:val="00D01860"/>
    <w:rsid w:val="00D07B14"/>
    <w:rsid w:val="00D11419"/>
    <w:rsid w:val="00E16B06"/>
    <w:rsid w:val="00E47733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6</cp:revision>
  <cp:lastPrinted>2025-06-26T11:32:00Z</cp:lastPrinted>
  <dcterms:created xsi:type="dcterms:W3CDTF">2025-11-10T20:09:00Z</dcterms:created>
  <dcterms:modified xsi:type="dcterms:W3CDTF">2025-11-11T11:07:00Z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