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C897" w14:textId="0E424EFC" w:rsidR="000563EC" w:rsidRDefault="000563EC" w:rsidP="000563EC">
      <w:pPr>
        <w:pStyle w:val="Cabealho"/>
      </w:pPr>
      <w:r>
        <w:rPr>
          <w:b/>
          <w:sz w:val="24"/>
          <w:szCs w:val="24"/>
        </w:rPr>
        <w:t xml:space="preserve">PROCESSO ADMINISTRATIVO Nº </w:t>
      </w:r>
      <w:r w:rsidR="002E57C4">
        <w:rPr>
          <w:b/>
          <w:sz w:val="24"/>
          <w:szCs w:val="24"/>
        </w:rPr>
        <w:t>2637</w:t>
      </w:r>
      <w:r>
        <w:rPr>
          <w:b/>
          <w:sz w:val="24"/>
          <w:szCs w:val="24"/>
        </w:rPr>
        <w:t>/2026</w:t>
      </w:r>
    </w:p>
    <w:p w14:paraId="1B917374" w14:textId="5F6BD615" w:rsidR="002E69CE" w:rsidRDefault="002E69CE" w:rsidP="002E69CE">
      <w:pPr>
        <w:pStyle w:val="Cabealho"/>
      </w:pPr>
      <w:r>
        <w:rPr>
          <w:b/>
          <w:sz w:val="24"/>
          <w:szCs w:val="24"/>
        </w:rPr>
        <w:t xml:space="preserve">LICITAÇÃO Nº </w:t>
      </w:r>
      <w:r w:rsidR="002E57C4">
        <w:rPr>
          <w:b/>
          <w:sz w:val="24"/>
          <w:szCs w:val="24"/>
        </w:rPr>
        <w:t>67</w:t>
      </w:r>
      <w:r>
        <w:rPr>
          <w:b/>
          <w:sz w:val="24"/>
          <w:szCs w:val="24"/>
        </w:rPr>
        <w:t>/2026</w:t>
      </w:r>
    </w:p>
    <w:p w14:paraId="3606F532" w14:textId="78CFA536" w:rsidR="002E69CE" w:rsidRDefault="002E69CE" w:rsidP="002E69CE">
      <w:pPr>
        <w:pStyle w:val="Cabealho"/>
      </w:pPr>
      <w:r>
        <w:rPr>
          <w:b/>
          <w:sz w:val="24"/>
          <w:szCs w:val="24"/>
        </w:rPr>
        <w:t xml:space="preserve">PREGÃO ELETRÔNICO </w:t>
      </w:r>
      <w:r w:rsidR="002E57C4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>/2026</w:t>
      </w:r>
    </w:p>
    <w:p w14:paraId="43F940A7" w14:textId="77777777" w:rsidR="00D53D93" w:rsidRPr="00D50F0B" w:rsidRDefault="00D53D93" w:rsidP="00D53D93">
      <w:pPr>
        <w:pStyle w:val="Cabealho"/>
        <w:rPr>
          <w:sz w:val="24"/>
          <w:szCs w:val="24"/>
        </w:rPr>
      </w:pPr>
    </w:p>
    <w:p w14:paraId="38ABBD32" w14:textId="77777777" w:rsidR="00D53D93" w:rsidRPr="00D50F0B" w:rsidRDefault="00D53D93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2F85EEB9" w14:textId="77777777" w:rsidR="001349C6" w:rsidRPr="00D50F0B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Adendo 0</w:t>
      </w:r>
      <w:r w:rsidR="002F2D99" w:rsidRPr="00D50F0B">
        <w:rPr>
          <w:b/>
          <w:sz w:val="24"/>
          <w:szCs w:val="24"/>
        </w:rPr>
        <w:t>1</w:t>
      </w:r>
      <w:r w:rsidRPr="00D50F0B">
        <w:rPr>
          <w:b/>
          <w:sz w:val="24"/>
          <w:szCs w:val="24"/>
        </w:rPr>
        <w:t xml:space="preserve"> – </w:t>
      </w:r>
      <w:r w:rsidR="001778F5" w:rsidRPr="00D50F0B">
        <w:rPr>
          <w:b/>
          <w:sz w:val="24"/>
          <w:szCs w:val="24"/>
        </w:rPr>
        <w:t>RETIFICAÇÃO</w:t>
      </w:r>
      <w:r w:rsidR="002F2D99" w:rsidRPr="00D50F0B">
        <w:rPr>
          <w:b/>
          <w:sz w:val="24"/>
          <w:szCs w:val="24"/>
        </w:rPr>
        <w:t xml:space="preserve"> </w:t>
      </w:r>
    </w:p>
    <w:p w14:paraId="4023F497" w14:textId="77777777" w:rsidR="001349C6" w:rsidRPr="00D50F0B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D50F0B">
        <w:rPr>
          <w:sz w:val="24"/>
          <w:szCs w:val="24"/>
        </w:rPr>
        <w:tab/>
      </w:r>
    </w:p>
    <w:p w14:paraId="31A24FEE" w14:textId="4E0D344D" w:rsidR="000563EC" w:rsidRDefault="001778F5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O Prefeito Municipal, juntamente com a Pregoeira do Município de Três Pass</w:t>
      </w:r>
      <w:r w:rsidR="00145B10" w:rsidRPr="00D50F0B">
        <w:rPr>
          <w:rFonts w:ascii="Times New Roman" w:hAnsi="Times New Roman" w:cs="Times New Roman"/>
          <w:sz w:val="24"/>
          <w:szCs w:val="24"/>
        </w:rPr>
        <w:t xml:space="preserve">os/RS, nomeada pela Portaria </w:t>
      </w:r>
      <w:r w:rsidR="0086204E" w:rsidRPr="00D50F0B">
        <w:rPr>
          <w:rFonts w:ascii="Times New Roman" w:hAnsi="Times New Roman" w:cs="Times New Roman"/>
          <w:sz w:val="24"/>
          <w:szCs w:val="24"/>
        </w:rPr>
        <w:t>343</w:t>
      </w:r>
      <w:r w:rsidR="000563EC">
        <w:rPr>
          <w:rFonts w:ascii="Times New Roman" w:hAnsi="Times New Roman" w:cs="Times New Roman"/>
          <w:sz w:val="24"/>
          <w:szCs w:val="24"/>
        </w:rPr>
        <w:t>5</w:t>
      </w:r>
      <w:r w:rsidR="0086204E" w:rsidRPr="00D50F0B">
        <w:rPr>
          <w:rFonts w:ascii="Times New Roman" w:hAnsi="Times New Roman" w:cs="Times New Roman"/>
          <w:sz w:val="24"/>
          <w:szCs w:val="24"/>
        </w:rPr>
        <w:t xml:space="preserve">/2025, </w:t>
      </w:r>
      <w:r w:rsidRPr="00D50F0B">
        <w:rPr>
          <w:rFonts w:ascii="Times New Roman" w:hAnsi="Times New Roman" w:cs="Times New Roman"/>
          <w:sz w:val="24"/>
          <w:szCs w:val="24"/>
        </w:rPr>
        <w:t xml:space="preserve">no uso de suas atribuições legais e em conformidade com a leis n.º 14.133/2021, torna público para o conhecimento dos interessados, </w:t>
      </w:r>
      <w:r w:rsidR="00C80D48" w:rsidRPr="00D50F0B">
        <w:rPr>
          <w:rFonts w:ascii="Times New Roman" w:hAnsi="Times New Roman" w:cs="Times New Roman"/>
          <w:sz w:val="24"/>
          <w:szCs w:val="24"/>
        </w:rPr>
        <w:t xml:space="preserve">ante </w:t>
      </w:r>
      <w:r w:rsidR="002E57C4">
        <w:rPr>
          <w:rFonts w:ascii="Times New Roman" w:hAnsi="Times New Roman" w:cs="Times New Roman"/>
          <w:sz w:val="24"/>
          <w:szCs w:val="24"/>
        </w:rPr>
        <w:t xml:space="preserve">orientação do Tribunal e Contas do Estado e de pedido de </w:t>
      </w:r>
      <w:r w:rsidR="00C80D48" w:rsidRPr="00D50F0B">
        <w:rPr>
          <w:rFonts w:ascii="Times New Roman" w:hAnsi="Times New Roman" w:cs="Times New Roman"/>
          <w:sz w:val="24"/>
          <w:szCs w:val="24"/>
        </w:rPr>
        <w:t>esclarecimento</w:t>
      </w:r>
      <w:r w:rsidR="002E69CE">
        <w:rPr>
          <w:rFonts w:ascii="Times New Roman" w:hAnsi="Times New Roman" w:cs="Times New Roman"/>
          <w:sz w:val="24"/>
          <w:szCs w:val="24"/>
        </w:rPr>
        <w:t xml:space="preserve">, </w:t>
      </w:r>
      <w:r w:rsidR="000563EC">
        <w:rPr>
          <w:rFonts w:ascii="Times New Roman" w:hAnsi="Times New Roman" w:cs="Times New Roman"/>
          <w:sz w:val="24"/>
          <w:szCs w:val="24"/>
        </w:rPr>
        <w:t>que houve retificação do</w:t>
      </w:r>
      <w:r w:rsidR="002E57C4">
        <w:rPr>
          <w:rFonts w:ascii="Times New Roman" w:hAnsi="Times New Roman" w:cs="Times New Roman"/>
          <w:sz w:val="24"/>
          <w:szCs w:val="24"/>
        </w:rPr>
        <w:t xml:space="preserve"> prazo de entrega e do valor de referência de alguns itens</w:t>
      </w:r>
      <w:r w:rsidR="000563EC">
        <w:rPr>
          <w:rFonts w:ascii="Times New Roman" w:hAnsi="Times New Roman" w:cs="Times New Roman"/>
          <w:sz w:val="24"/>
          <w:szCs w:val="24"/>
        </w:rPr>
        <w:t>, confo</w:t>
      </w:r>
      <w:r w:rsidR="002E57C4">
        <w:rPr>
          <w:rFonts w:ascii="Times New Roman" w:hAnsi="Times New Roman" w:cs="Times New Roman"/>
          <w:sz w:val="24"/>
          <w:szCs w:val="24"/>
        </w:rPr>
        <w:t>r</w:t>
      </w:r>
      <w:r w:rsidR="000563EC">
        <w:rPr>
          <w:rFonts w:ascii="Times New Roman" w:hAnsi="Times New Roman" w:cs="Times New Roman"/>
          <w:sz w:val="24"/>
          <w:szCs w:val="24"/>
        </w:rPr>
        <w:t>me segue:</w:t>
      </w:r>
    </w:p>
    <w:p w14:paraId="6B448B77" w14:textId="77777777" w:rsidR="000563EC" w:rsidRDefault="000563EC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232F8" w14:textId="77777777" w:rsidR="000563EC" w:rsidRPr="006E33DC" w:rsidRDefault="000563EC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3DC">
        <w:rPr>
          <w:rFonts w:ascii="Times New Roman" w:hAnsi="Times New Roman" w:cs="Times New Roman"/>
          <w:b/>
          <w:bCs/>
          <w:sz w:val="24"/>
          <w:szCs w:val="24"/>
        </w:rPr>
        <w:t>Onde se lê:</w:t>
      </w:r>
    </w:p>
    <w:p w14:paraId="76627001" w14:textId="77777777" w:rsidR="00B85082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color w:val="000000"/>
          <w:sz w:val="24"/>
          <w:szCs w:val="24"/>
        </w:rPr>
      </w:pPr>
      <w:r w:rsidRPr="009B373E">
        <w:rPr>
          <w:sz w:val="24"/>
          <w:szCs w:val="24"/>
        </w:rPr>
        <w:t xml:space="preserve">3.4. </w:t>
      </w:r>
      <w:r w:rsidRPr="009B373E">
        <w:rPr>
          <w:b/>
          <w:sz w:val="24"/>
          <w:szCs w:val="24"/>
        </w:rPr>
        <w:t>PRAZO E LOCAL DA ENTREGA</w:t>
      </w:r>
      <w:r w:rsidRPr="009B373E">
        <w:rPr>
          <w:rFonts w:eastAsia="Calibri"/>
          <w:sz w:val="24"/>
          <w:szCs w:val="24"/>
        </w:rPr>
        <w:t xml:space="preserve">: </w:t>
      </w:r>
      <w:r w:rsidRPr="009B373E">
        <w:rPr>
          <w:rFonts w:eastAsia="Calibri"/>
          <w:color w:val="000000"/>
          <w:sz w:val="24"/>
          <w:szCs w:val="24"/>
          <w:highlight w:val="white"/>
        </w:rPr>
        <w:t xml:space="preserve">O prazo de entrega do objeto é de até </w:t>
      </w:r>
      <w:r>
        <w:rPr>
          <w:rFonts w:eastAsia="Calibri"/>
          <w:color w:val="000000"/>
          <w:sz w:val="24"/>
          <w:szCs w:val="24"/>
          <w:highlight w:val="white"/>
        </w:rPr>
        <w:t>10</w:t>
      </w:r>
      <w:r w:rsidRPr="009B373E">
        <w:rPr>
          <w:rFonts w:eastAsia="Calibri"/>
          <w:color w:val="000000"/>
          <w:sz w:val="24"/>
          <w:szCs w:val="24"/>
          <w:highlight w:val="white"/>
        </w:rPr>
        <w:t xml:space="preserve"> (</w:t>
      </w:r>
      <w:r>
        <w:rPr>
          <w:rFonts w:eastAsia="Calibri"/>
          <w:color w:val="000000"/>
          <w:sz w:val="24"/>
          <w:szCs w:val="24"/>
          <w:highlight w:val="white"/>
        </w:rPr>
        <w:t>dez</w:t>
      </w:r>
      <w:r w:rsidRPr="009B373E">
        <w:rPr>
          <w:rFonts w:eastAsia="Calibri"/>
          <w:color w:val="000000"/>
          <w:sz w:val="24"/>
          <w:szCs w:val="24"/>
          <w:highlight w:val="white"/>
        </w:rPr>
        <w:t xml:space="preserve">) dias a contar do recebimento do empenho pelo contratado. </w:t>
      </w:r>
      <w:r w:rsidRPr="006B26C1">
        <w:rPr>
          <w:rFonts w:eastAsia="Calibri"/>
          <w:color w:val="000000"/>
          <w:sz w:val="24"/>
          <w:szCs w:val="24"/>
          <w:highlight w:val="white"/>
        </w:rPr>
        <w:t xml:space="preserve">A entrega dos bens será realizada no seguinte endereço: </w:t>
      </w:r>
      <w:r>
        <w:rPr>
          <w:rFonts w:eastAsia="Calibri"/>
          <w:color w:val="000000"/>
          <w:sz w:val="24"/>
          <w:szCs w:val="24"/>
          <w:highlight w:val="white"/>
        </w:rPr>
        <w:t xml:space="preserve">FEICAP, </w:t>
      </w:r>
      <w:r w:rsidRPr="006B26C1">
        <w:rPr>
          <w:rFonts w:eastAsia="Calibri"/>
          <w:color w:val="000000"/>
          <w:sz w:val="24"/>
          <w:szCs w:val="24"/>
          <w:highlight w:val="white"/>
        </w:rPr>
        <w:t xml:space="preserve">Av. </w:t>
      </w:r>
      <w:r>
        <w:rPr>
          <w:rFonts w:eastAsia="Calibri"/>
          <w:color w:val="000000"/>
          <w:sz w:val="24"/>
          <w:szCs w:val="24"/>
          <w:highlight w:val="white"/>
        </w:rPr>
        <w:t>Costa e Silva</w:t>
      </w:r>
      <w:r w:rsidRPr="006B26C1">
        <w:rPr>
          <w:rFonts w:eastAsia="Calibri"/>
          <w:color w:val="000000"/>
          <w:sz w:val="24"/>
          <w:szCs w:val="24"/>
          <w:highlight w:val="white"/>
        </w:rPr>
        <w:t xml:space="preserve">, nº </w:t>
      </w:r>
      <w:r>
        <w:rPr>
          <w:rFonts w:eastAsia="Calibri"/>
          <w:color w:val="000000"/>
          <w:sz w:val="24"/>
          <w:szCs w:val="24"/>
          <w:highlight w:val="white"/>
        </w:rPr>
        <w:t>2411</w:t>
      </w:r>
      <w:r w:rsidRPr="006B26C1">
        <w:rPr>
          <w:rFonts w:eastAsia="Calibri"/>
          <w:color w:val="000000"/>
          <w:sz w:val="24"/>
          <w:szCs w:val="24"/>
          <w:highlight w:val="white"/>
        </w:rPr>
        <w:t xml:space="preserve">, Bairro </w:t>
      </w:r>
      <w:r>
        <w:rPr>
          <w:rFonts w:eastAsia="Calibri"/>
          <w:color w:val="000000"/>
          <w:sz w:val="24"/>
          <w:szCs w:val="24"/>
          <w:highlight w:val="white"/>
        </w:rPr>
        <w:t>Centro</w:t>
      </w:r>
      <w:r w:rsidRPr="006B26C1">
        <w:rPr>
          <w:rFonts w:eastAsia="Calibri"/>
          <w:color w:val="000000"/>
          <w:sz w:val="24"/>
          <w:szCs w:val="24"/>
          <w:highlight w:val="white"/>
        </w:rPr>
        <w:t xml:space="preserve"> – Três Passos/RS</w:t>
      </w:r>
      <w:r>
        <w:rPr>
          <w:rFonts w:eastAsia="Calibri"/>
          <w:color w:val="000000"/>
          <w:sz w:val="24"/>
          <w:szCs w:val="24"/>
          <w:highlight w:val="white"/>
        </w:rPr>
        <w:t>, ou no local indicado no empenho</w:t>
      </w:r>
      <w:r w:rsidRPr="006B26C1">
        <w:rPr>
          <w:rFonts w:eastAsia="Calibri"/>
          <w:color w:val="000000"/>
          <w:sz w:val="24"/>
          <w:szCs w:val="24"/>
          <w:highlight w:val="white"/>
        </w:rPr>
        <w:t xml:space="preserve">. </w:t>
      </w:r>
      <w:r w:rsidRPr="006B26C1">
        <w:rPr>
          <w:rFonts w:eastAsia="Calibri"/>
          <w:color w:val="000000"/>
          <w:sz w:val="24"/>
          <w:szCs w:val="24"/>
        </w:rPr>
        <w:t xml:space="preserve">O recebimento dos </w:t>
      </w:r>
      <w:r>
        <w:rPr>
          <w:rFonts w:eastAsia="Calibri"/>
          <w:color w:val="000000"/>
          <w:sz w:val="24"/>
          <w:szCs w:val="24"/>
        </w:rPr>
        <w:t xml:space="preserve">itens será realizado pelo fiscal </w:t>
      </w:r>
      <w:r w:rsidRPr="006B26C1">
        <w:rPr>
          <w:rFonts w:eastAsia="Calibri"/>
          <w:color w:val="000000"/>
          <w:sz w:val="24"/>
          <w:szCs w:val="24"/>
        </w:rPr>
        <w:t xml:space="preserve">do contrato, Sr. </w:t>
      </w:r>
      <w:proofErr w:type="spellStart"/>
      <w:r>
        <w:rPr>
          <w:rFonts w:eastAsia="Calibri"/>
          <w:color w:val="000000"/>
          <w:sz w:val="24"/>
          <w:szCs w:val="24"/>
        </w:rPr>
        <w:t>Carton</w:t>
      </w:r>
      <w:proofErr w:type="spellEnd"/>
      <w:r>
        <w:rPr>
          <w:rFonts w:eastAsia="Calibri"/>
          <w:color w:val="000000"/>
          <w:sz w:val="24"/>
          <w:szCs w:val="24"/>
        </w:rPr>
        <w:t xml:space="preserve"> Granja Cardoso e ou pela </w:t>
      </w:r>
      <w:proofErr w:type="spellStart"/>
      <w:r>
        <w:rPr>
          <w:rFonts w:eastAsia="Calibri"/>
          <w:color w:val="000000"/>
          <w:sz w:val="24"/>
          <w:szCs w:val="24"/>
        </w:rPr>
        <w:t>Srª</w:t>
      </w:r>
      <w:proofErr w:type="spellEnd"/>
      <w:r>
        <w:rPr>
          <w:rFonts w:eastAsia="Calibri"/>
          <w:color w:val="000000"/>
          <w:sz w:val="24"/>
          <w:szCs w:val="24"/>
        </w:rPr>
        <w:t>. Sabrina Elis Schütz</w:t>
      </w:r>
      <w:r w:rsidRPr="006B26C1">
        <w:rPr>
          <w:rFonts w:eastAsia="Calibri"/>
          <w:color w:val="000000"/>
          <w:sz w:val="24"/>
          <w:szCs w:val="24"/>
        </w:rPr>
        <w:t>, ou quem vier a substituí-l</w:t>
      </w:r>
      <w:r>
        <w:rPr>
          <w:rFonts w:eastAsia="Calibri"/>
          <w:color w:val="000000"/>
          <w:sz w:val="24"/>
          <w:szCs w:val="24"/>
        </w:rPr>
        <w:t>os</w:t>
      </w:r>
      <w:r w:rsidRPr="006B26C1">
        <w:rPr>
          <w:rFonts w:eastAsia="Calibri"/>
          <w:color w:val="000000"/>
          <w:sz w:val="24"/>
          <w:szCs w:val="24"/>
        </w:rPr>
        <w:t xml:space="preserve">, </w:t>
      </w:r>
      <w:r>
        <w:rPr>
          <w:rFonts w:eastAsia="Calibri"/>
          <w:color w:val="000000"/>
          <w:sz w:val="24"/>
          <w:szCs w:val="24"/>
        </w:rPr>
        <w:t xml:space="preserve">ou não sendo o pedido realizado pela Secretaria Municipal de Desenvolvimento e Inovação, pelo secretário da pasta solicitante e fiscal por este indicado no momento da contratação. O fiscal </w:t>
      </w:r>
      <w:r w:rsidRPr="006B26C1">
        <w:rPr>
          <w:rFonts w:eastAsia="Calibri"/>
          <w:color w:val="000000"/>
          <w:sz w:val="24"/>
          <w:szCs w:val="24"/>
        </w:rPr>
        <w:t xml:space="preserve">verificará se o objeto está de acordo com o </w:t>
      </w:r>
      <w:r>
        <w:rPr>
          <w:rFonts w:eastAsia="Calibri"/>
          <w:color w:val="000000"/>
          <w:sz w:val="24"/>
          <w:szCs w:val="24"/>
        </w:rPr>
        <w:t>pedido realizado</w:t>
      </w:r>
      <w:r w:rsidRPr="006B26C1">
        <w:rPr>
          <w:rFonts w:eastAsia="Calibri"/>
          <w:color w:val="000000"/>
          <w:sz w:val="24"/>
          <w:szCs w:val="24"/>
        </w:rPr>
        <w:t xml:space="preserve"> e sendo necessário emitirá relatório com as ocorrências da execução do contrato e demais documentos que julgarem necessários, devendo encaminhá-los ao gestor do contra</w:t>
      </w:r>
      <w:r>
        <w:rPr>
          <w:rFonts w:eastAsia="Calibri"/>
          <w:color w:val="000000"/>
          <w:sz w:val="24"/>
          <w:szCs w:val="24"/>
        </w:rPr>
        <w:t>to para recebimento definitivo. A entrega deve ocorrer sem ônus ao Município.</w:t>
      </w:r>
    </w:p>
    <w:p w14:paraId="41D07153" w14:textId="77777777" w:rsidR="00B85082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color w:val="000000"/>
          <w:sz w:val="24"/>
          <w:szCs w:val="24"/>
        </w:rPr>
      </w:pPr>
    </w:p>
    <w:p w14:paraId="1E3D5CD4" w14:textId="0F8D7BBB" w:rsidR="00B85082" w:rsidRPr="00B85082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B85082">
        <w:rPr>
          <w:rFonts w:eastAsia="Calibri"/>
          <w:b/>
          <w:bCs/>
          <w:color w:val="000000"/>
          <w:sz w:val="24"/>
          <w:szCs w:val="24"/>
        </w:rPr>
        <w:t>No termo de referência:</w:t>
      </w:r>
    </w:p>
    <w:p w14:paraId="05CA15DC" w14:textId="77777777" w:rsidR="00B85082" w:rsidRPr="000117F3" w:rsidRDefault="00B85082" w:rsidP="00B85082">
      <w:pPr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uppressAutoHyphens w:val="0"/>
        <w:autoSpaceDN/>
        <w:jc w:val="both"/>
        <w:textAlignment w:val="auto"/>
        <w:rPr>
          <w:color w:val="000000"/>
          <w:sz w:val="22"/>
          <w:u w:val="single"/>
        </w:rPr>
      </w:pPr>
      <w:r w:rsidRPr="000117F3">
        <w:rPr>
          <w:rFonts w:eastAsia="Calibri"/>
          <w:b/>
          <w:color w:val="000000"/>
          <w:sz w:val="22"/>
          <w:u w:val="single"/>
        </w:rPr>
        <w:t>OBJETO E CARACTERÍSTICAS DA CONTRATAÇÃO</w:t>
      </w:r>
    </w:p>
    <w:p w14:paraId="34B55431" w14:textId="77777777" w:rsidR="00B85082" w:rsidRPr="000117F3" w:rsidRDefault="00B85082" w:rsidP="00B85082">
      <w:pPr>
        <w:shd w:val="clear" w:color="auto" w:fill="FFFFFF"/>
        <w:jc w:val="both"/>
        <w:rPr>
          <w:rFonts w:eastAsia="Calibri"/>
          <w:b/>
          <w:color w:val="FF0000"/>
          <w:sz w:val="22"/>
        </w:rPr>
      </w:pPr>
    </w:p>
    <w:tbl>
      <w:tblPr>
        <w:tblW w:w="8926" w:type="dxa"/>
        <w:jc w:val="center"/>
        <w:tblLayout w:type="fixed"/>
        <w:tblLook w:val="0400" w:firstRow="0" w:lastRow="0" w:firstColumn="0" w:lastColumn="0" w:noHBand="0" w:noVBand="1"/>
      </w:tblPr>
      <w:tblGrid>
        <w:gridCol w:w="1138"/>
        <w:gridCol w:w="3431"/>
        <w:gridCol w:w="1286"/>
        <w:gridCol w:w="1511"/>
        <w:gridCol w:w="1560"/>
      </w:tblGrid>
      <w:tr w:rsidR="00B85082" w:rsidRPr="000117F3" w14:paraId="0F3A9CA0" w14:textId="77777777" w:rsidTr="00B27DF0">
        <w:trPr>
          <w:trHeight w:val="445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98666C" w14:textId="77777777" w:rsidR="00B85082" w:rsidRPr="000117F3" w:rsidRDefault="00B85082" w:rsidP="00B2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0117F3">
              <w:rPr>
                <w:rFonts w:eastAsia="Calibri"/>
                <w:b/>
                <w:color w:val="000000"/>
                <w:sz w:val="18"/>
                <w:szCs w:val="18"/>
              </w:rPr>
              <w:t>Itens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159E454F" w14:textId="77777777" w:rsidR="00B85082" w:rsidRPr="000117F3" w:rsidRDefault="00B85082" w:rsidP="00B2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0117F3">
              <w:rPr>
                <w:rFonts w:eastAsia="Calibri"/>
                <w:b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73D595C7" w14:textId="77777777" w:rsidR="00B85082" w:rsidRPr="000117F3" w:rsidRDefault="00B85082" w:rsidP="00B2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0117F3">
              <w:rPr>
                <w:rFonts w:eastAsia="Calibri"/>
                <w:b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63DFE854" w14:textId="77777777" w:rsidR="00B85082" w:rsidRPr="000117F3" w:rsidRDefault="00B85082" w:rsidP="00B2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0117F3">
              <w:rPr>
                <w:rFonts w:eastAsia="Calibri"/>
                <w:b/>
                <w:color w:val="000000"/>
                <w:sz w:val="18"/>
                <w:szCs w:val="18"/>
              </w:rPr>
              <w:t xml:space="preserve">Valor </w:t>
            </w:r>
            <w:proofErr w:type="gramStart"/>
            <w:r w:rsidRPr="000117F3">
              <w:rPr>
                <w:rFonts w:eastAsia="Calibri"/>
                <w:b/>
                <w:color w:val="000000"/>
                <w:sz w:val="18"/>
                <w:szCs w:val="18"/>
              </w:rPr>
              <w:t xml:space="preserve">unitário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Máximo</w:t>
            </w:r>
            <w:proofErr w:type="gramEnd"/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 w:rsidRPr="000117F3">
              <w:rPr>
                <w:rFonts w:eastAsia="Calibri"/>
                <w:b/>
                <w:color w:val="000000"/>
                <w:sz w:val="18"/>
                <w:szCs w:val="18"/>
              </w:rPr>
              <w:t>R$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1FE0D43B" w14:textId="77777777" w:rsidR="00B85082" w:rsidRPr="000117F3" w:rsidRDefault="00B85082" w:rsidP="00B2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0117F3">
              <w:rPr>
                <w:rFonts w:eastAsia="Calibri"/>
                <w:b/>
                <w:color w:val="000000"/>
                <w:sz w:val="18"/>
                <w:szCs w:val="18"/>
              </w:rPr>
              <w:t>Valor total R$</w:t>
            </w:r>
          </w:p>
        </w:tc>
      </w:tr>
      <w:tr w:rsidR="00B85082" w:rsidRPr="000117F3" w14:paraId="077B2C57" w14:textId="77777777" w:rsidTr="00B27DF0">
        <w:trPr>
          <w:trHeight w:val="607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4473B29" w14:textId="77777777" w:rsidR="00B85082" w:rsidRDefault="00B85082" w:rsidP="00B850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ind w:left="650"/>
              <w:textAlignment w:val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  <w:p w14:paraId="2382E599" w14:textId="5903C586" w:rsidR="00B85082" w:rsidRPr="000117F3" w:rsidRDefault="00B85082" w:rsidP="00B850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ind w:left="650"/>
              <w:textAlignment w:val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EDD25" w14:textId="77777777" w:rsidR="00B85082" w:rsidRPr="000117F3" w:rsidRDefault="00B85082" w:rsidP="00B27DF0">
            <w:pPr>
              <w:pStyle w:val="Standard"/>
              <w:snapToGrid w:val="0"/>
              <w:spacing w:after="29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0117F3">
              <w:rPr>
                <w:rFonts w:eastAsia="Arial"/>
                <w:color w:val="000000"/>
                <w:sz w:val="18"/>
                <w:szCs w:val="18"/>
              </w:rPr>
              <w:t>CAIXA DE ÁGUA POLIETILENO 5.000 LITROS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C7FC" w14:textId="77777777" w:rsidR="00B85082" w:rsidRPr="000117F3" w:rsidRDefault="00B85082" w:rsidP="00B27DF0">
            <w:pPr>
              <w:pStyle w:val="Standard"/>
              <w:snapToGrid w:val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117F3">
              <w:rPr>
                <w:rFonts w:eastAsia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2C59E" w14:textId="77777777" w:rsidR="00B85082" w:rsidRPr="000117F3" w:rsidRDefault="00B85082" w:rsidP="00B27DF0">
            <w:pPr>
              <w:pStyle w:val="Standard"/>
              <w:snapToGrid w:val="0"/>
              <w:rPr>
                <w:color w:val="000000"/>
                <w:sz w:val="18"/>
                <w:szCs w:val="18"/>
              </w:rPr>
            </w:pPr>
            <w:r w:rsidRPr="000117F3">
              <w:rPr>
                <w:color w:val="000000"/>
                <w:sz w:val="18"/>
                <w:szCs w:val="18"/>
              </w:rPr>
              <w:t>R$ 3.375,00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42BA5" w14:textId="77777777" w:rsidR="00B85082" w:rsidRPr="000117F3" w:rsidRDefault="00B85082" w:rsidP="00B27DF0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117F3">
              <w:rPr>
                <w:rFonts w:eastAsia="Calibri"/>
                <w:color w:val="000000"/>
                <w:sz w:val="18"/>
                <w:szCs w:val="18"/>
              </w:rPr>
              <w:t>135.000,00</w:t>
            </w:r>
          </w:p>
        </w:tc>
      </w:tr>
      <w:tr w:rsidR="00B85082" w:rsidRPr="000117F3" w14:paraId="7ACC125A" w14:textId="77777777" w:rsidTr="00B27DF0">
        <w:trPr>
          <w:trHeight w:val="607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072F86D" w14:textId="78A65C76" w:rsidR="00B85082" w:rsidRPr="000117F3" w:rsidRDefault="00B85082" w:rsidP="00B850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ind w:left="650"/>
              <w:textAlignment w:val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14198" w14:textId="77777777" w:rsidR="00B85082" w:rsidRPr="000117F3" w:rsidRDefault="00B85082" w:rsidP="00B27DF0">
            <w:pPr>
              <w:pStyle w:val="Standard"/>
              <w:snapToGrid w:val="0"/>
              <w:spacing w:after="29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0117F3">
              <w:rPr>
                <w:rFonts w:eastAsia="Arial"/>
                <w:color w:val="000000"/>
                <w:sz w:val="18"/>
                <w:szCs w:val="18"/>
              </w:rPr>
              <w:t>CAIXA DE ÁGUA POLIETILENO 10.000 LITROS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E2F73" w14:textId="77777777" w:rsidR="00B85082" w:rsidRPr="000117F3" w:rsidRDefault="00B85082" w:rsidP="00B27DF0">
            <w:pPr>
              <w:pStyle w:val="Standard"/>
              <w:snapToGrid w:val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117F3">
              <w:rPr>
                <w:rFonts w:eastAsia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F1057" w14:textId="77777777" w:rsidR="00B85082" w:rsidRPr="000117F3" w:rsidRDefault="00B85082" w:rsidP="00B27DF0">
            <w:pPr>
              <w:pStyle w:val="Standard"/>
              <w:snapToGrid w:val="0"/>
              <w:rPr>
                <w:color w:val="000000"/>
                <w:sz w:val="18"/>
                <w:szCs w:val="18"/>
              </w:rPr>
            </w:pPr>
            <w:r w:rsidRPr="000117F3">
              <w:rPr>
                <w:color w:val="000000"/>
                <w:sz w:val="18"/>
                <w:szCs w:val="18"/>
              </w:rPr>
              <w:t>R$ 5735,00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2B0F9" w14:textId="77777777" w:rsidR="00B85082" w:rsidRPr="000117F3" w:rsidRDefault="00B85082" w:rsidP="00B27DF0">
            <w:pPr>
              <w:rPr>
                <w:sz w:val="18"/>
                <w:szCs w:val="18"/>
              </w:rPr>
            </w:pPr>
            <w:r w:rsidRPr="000117F3">
              <w:rPr>
                <w:rFonts w:eastAsia="Calibri"/>
                <w:color w:val="000000"/>
                <w:sz w:val="18"/>
                <w:szCs w:val="18"/>
              </w:rPr>
              <w:t>R$229.400,00</w:t>
            </w:r>
          </w:p>
        </w:tc>
      </w:tr>
    </w:tbl>
    <w:p w14:paraId="58F299FA" w14:textId="77777777" w:rsidR="006E33DC" w:rsidRDefault="006E33DC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98018" w14:textId="1C8DCBBA" w:rsidR="006E33DC" w:rsidRPr="006E33DC" w:rsidRDefault="006E33DC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3DC">
        <w:rPr>
          <w:rFonts w:ascii="Times New Roman" w:hAnsi="Times New Roman" w:cs="Times New Roman"/>
          <w:b/>
          <w:bCs/>
          <w:sz w:val="28"/>
          <w:szCs w:val="28"/>
        </w:rPr>
        <w:t xml:space="preserve">Leia-se: </w:t>
      </w:r>
    </w:p>
    <w:p w14:paraId="0EF695AB" w14:textId="592A7AB8" w:rsidR="00B85082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color w:val="000000"/>
          <w:sz w:val="24"/>
          <w:szCs w:val="24"/>
        </w:rPr>
      </w:pPr>
      <w:r w:rsidRPr="009B373E">
        <w:rPr>
          <w:sz w:val="24"/>
          <w:szCs w:val="24"/>
        </w:rPr>
        <w:t xml:space="preserve">3.4. </w:t>
      </w:r>
      <w:r w:rsidRPr="009B373E">
        <w:rPr>
          <w:b/>
          <w:sz w:val="24"/>
          <w:szCs w:val="24"/>
        </w:rPr>
        <w:t>PRAZO E LOCAL DA ENTREGA</w:t>
      </w:r>
      <w:r w:rsidRPr="009B373E">
        <w:rPr>
          <w:rFonts w:eastAsia="Calibri"/>
          <w:sz w:val="24"/>
          <w:szCs w:val="24"/>
        </w:rPr>
        <w:t xml:space="preserve">: </w:t>
      </w:r>
      <w:r w:rsidRPr="009B373E">
        <w:rPr>
          <w:rFonts w:eastAsia="Calibri"/>
          <w:color w:val="000000"/>
          <w:sz w:val="24"/>
          <w:szCs w:val="24"/>
          <w:highlight w:val="white"/>
        </w:rPr>
        <w:t xml:space="preserve">O prazo de entrega do objeto é de </w:t>
      </w:r>
      <w:r w:rsidRPr="00B85082">
        <w:rPr>
          <w:rFonts w:eastAsia="Calibri"/>
          <w:b/>
          <w:bCs/>
          <w:color w:val="000000"/>
          <w:sz w:val="24"/>
          <w:szCs w:val="24"/>
          <w:highlight w:val="white"/>
        </w:rPr>
        <w:t>até 30(trinta)</w:t>
      </w:r>
      <w:r w:rsidRPr="009B373E">
        <w:rPr>
          <w:rFonts w:eastAsia="Calibri"/>
          <w:color w:val="000000"/>
          <w:sz w:val="24"/>
          <w:szCs w:val="24"/>
          <w:highlight w:val="white"/>
        </w:rPr>
        <w:t xml:space="preserve"> dias a contar do recebimento do empenho pelo contratado. </w:t>
      </w:r>
      <w:r w:rsidRPr="006B26C1">
        <w:rPr>
          <w:rFonts w:eastAsia="Calibri"/>
          <w:color w:val="000000"/>
          <w:sz w:val="24"/>
          <w:szCs w:val="24"/>
          <w:highlight w:val="white"/>
        </w:rPr>
        <w:t xml:space="preserve">A entrega dos bens será realizada no seguinte endereço: </w:t>
      </w:r>
      <w:r>
        <w:rPr>
          <w:rFonts w:eastAsia="Calibri"/>
          <w:color w:val="000000"/>
          <w:sz w:val="24"/>
          <w:szCs w:val="24"/>
          <w:highlight w:val="white"/>
        </w:rPr>
        <w:t xml:space="preserve">FEICAP, </w:t>
      </w:r>
      <w:r w:rsidRPr="006B26C1">
        <w:rPr>
          <w:rFonts w:eastAsia="Calibri"/>
          <w:color w:val="000000"/>
          <w:sz w:val="24"/>
          <w:szCs w:val="24"/>
          <w:highlight w:val="white"/>
        </w:rPr>
        <w:t xml:space="preserve">Av. </w:t>
      </w:r>
      <w:r>
        <w:rPr>
          <w:rFonts w:eastAsia="Calibri"/>
          <w:color w:val="000000"/>
          <w:sz w:val="24"/>
          <w:szCs w:val="24"/>
          <w:highlight w:val="white"/>
        </w:rPr>
        <w:t>Costa e Silva</w:t>
      </w:r>
      <w:r w:rsidRPr="006B26C1">
        <w:rPr>
          <w:rFonts w:eastAsia="Calibri"/>
          <w:color w:val="000000"/>
          <w:sz w:val="24"/>
          <w:szCs w:val="24"/>
          <w:highlight w:val="white"/>
        </w:rPr>
        <w:t xml:space="preserve">, nº </w:t>
      </w:r>
      <w:r>
        <w:rPr>
          <w:rFonts w:eastAsia="Calibri"/>
          <w:color w:val="000000"/>
          <w:sz w:val="24"/>
          <w:szCs w:val="24"/>
          <w:highlight w:val="white"/>
        </w:rPr>
        <w:t>2411</w:t>
      </w:r>
      <w:r w:rsidRPr="006B26C1">
        <w:rPr>
          <w:rFonts w:eastAsia="Calibri"/>
          <w:color w:val="000000"/>
          <w:sz w:val="24"/>
          <w:szCs w:val="24"/>
          <w:highlight w:val="white"/>
        </w:rPr>
        <w:t xml:space="preserve">, Bairro </w:t>
      </w:r>
      <w:r>
        <w:rPr>
          <w:rFonts w:eastAsia="Calibri"/>
          <w:color w:val="000000"/>
          <w:sz w:val="24"/>
          <w:szCs w:val="24"/>
          <w:highlight w:val="white"/>
        </w:rPr>
        <w:t>Centro</w:t>
      </w:r>
      <w:r w:rsidRPr="006B26C1">
        <w:rPr>
          <w:rFonts w:eastAsia="Calibri"/>
          <w:color w:val="000000"/>
          <w:sz w:val="24"/>
          <w:szCs w:val="24"/>
          <w:highlight w:val="white"/>
        </w:rPr>
        <w:t xml:space="preserve"> – Três Passos/RS</w:t>
      </w:r>
      <w:r>
        <w:rPr>
          <w:rFonts w:eastAsia="Calibri"/>
          <w:color w:val="000000"/>
          <w:sz w:val="24"/>
          <w:szCs w:val="24"/>
          <w:highlight w:val="white"/>
        </w:rPr>
        <w:t>, ou no local indicado no empenho</w:t>
      </w:r>
      <w:r w:rsidRPr="006B26C1">
        <w:rPr>
          <w:rFonts w:eastAsia="Calibri"/>
          <w:color w:val="000000"/>
          <w:sz w:val="24"/>
          <w:szCs w:val="24"/>
          <w:highlight w:val="white"/>
        </w:rPr>
        <w:t xml:space="preserve">. </w:t>
      </w:r>
      <w:r w:rsidRPr="006B26C1">
        <w:rPr>
          <w:rFonts w:eastAsia="Calibri"/>
          <w:color w:val="000000"/>
          <w:sz w:val="24"/>
          <w:szCs w:val="24"/>
        </w:rPr>
        <w:t xml:space="preserve">O recebimento dos </w:t>
      </w:r>
      <w:r>
        <w:rPr>
          <w:rFonts w:eastAsia="Calibri"/>
          <w:color w:val="000000"/>
          <w:sz w:val="24"/>
          <w:szCs w:val="24"/>
        </w:rPr>
        <w:t xml:space="preserve">itens será realizado pelo fiscal </w:t>
      </w:r>
      <w:r w:rsidRPr="006B26C1">
        <w:rPr>
          <w:rFonts w:eastAsia="Calibri"/>
          <w:color w:val="000000"/>
          <w:sz w:val="24"/>
          <w:szCs w:val="24"/>
        </w:rPr>
        <w:t xml:space="preserve">do contrato, Sr. </w:t>
      </w:r>
      <w:proofErr w:type="spellStart"/>
      <w:r>
        <w:rPr>
          <w:rFonts w:eastAsia="Calibri"/>
          <w:color w:val="000000"/>
          <w:sz w:val="24"/>
          <w:szCs w:val="24"/>
        </w:rPr>
        <w:t>Carton</w:t>
      </w:r>
      <w:proofErr w:type="spellEnd"/>
      <w:r>
        <w:rPr>
          <w:rFonts w:eastAsia="Calibri"/>
          <w:color w:val="000000"/>
          <w:sz w:val="24"/>
          <w:szCs w:val="24"/>
        </w:rPr>
        <w:t xml:space="preserve"> Granja Cardoso e ou pela </w:t>
      </w:r>
      <w:proofErr w:type="spellStart"/>
      <w:r>
        <w:rPr>
          <w:rFonts w:eastAsia="Calibri"/>
          <w:color w:val="000000"/>
          <w:sz w:val="24"/>
          <w:szCs w:val="24"/>
        </w:rPr>
        <w:t>Srª</w:t>
      </w:r>
      <w:proofErr w:type="spellEnd"/>
      <w:r>
        <w:rPr>
          <w:rFonts w:eastAsia="Calibri"/>
          <w:color w:val="000000"/>
          <w:sz w:val="24"/>
          <w:szCs w:val="24"/>
        </w:rPr>
        <w:t>. Sabrina Elis Schütz</w:t>
      </w:r>
      <w:r w:rsidRPr="006B26C1">
        <w:rPr>
          <w:rFonts w:eastAsia="Calibri"/>
          <w:color w:val="000000"/>
          <w:sz w:val="24"/>
          <w:szCs w:val="24"/>
        </w:rPr>
        <w:t>, ou quem vier a substituí-l</w:t>
      </w:r>
      <w:r>
        <w:rPr>
          <w:rFonts w:eastAsia="Calibri"/>
          <w:color w:val="000000"/>
          <w:sz w:val="24"/>
          <w:szCs w:val="24"/>
        </w:rPr>
        <w:t>os</w:t>
      </w:r>
      <w:r w:rsidRPr="006B26C1">
        <w:rPr>
          <w:rFonts w:eastAsia="Calibri"/>
          <w:color w:val="000000"/>
          <w:sz w:val="24"/>
          <w:szCs w:val="24"/>
        </w:rPr>
        <w:t xml:space="preserve">, </w:t>
      </w:r>
      <w:r>
        <w:rPr>
          <w:rFonts w:eastAsia="Calibri"/>
          <w:color w:val="000000"/>
          <w:sz w:val="24"/>
          <w:szCs w:val="24"/>
        </w:rPr>
        <w:t xml:space="preserve">ou não </w:t>
      </w:r>
      <w:r>
        <w:rPr>
          <w:rFonts w:eastAsia="Calibri"/>
          <w:color w:val="000000"/>
          <w:sz w:val="24"/>
          <w:szCs w:val="24"/>
        </w:rPr>
        <w:lastRenderedPageBreak/>
        <w:t xml:space="preserve">sendo o pedido realizado pela Secretaria Municipal de Desenvolvimento e Inovação, pelo secretário da pasta solicitante e fiscal por este indicado no momento da contratação. O fiscal </w:t>
      </w:r>
      <w:r w:rsidRPr="006B26C1">
        <w:rPr>
          <w:rFonts w:eastAsia="Calibri"/>
          <w:color w:val="000000"/>
          <w:sz w:val="24"/>
          <w:szCs w:val="24"/>
        </w:rPr>
        <w:t xml:space="preserve">verificará se o objeto está de acordo com o </w:t>
      </w:r>
      <w:r>
        <w:rPr>
          <w:rFonts w:eastAsia="Calibri"/>
          <w:color w:val="000000"/>
          <w:sz w:val="24"/>
          <w:szCs w:val="24"/>
        </w:rPr>
        <w:t>pedido realizado</w:t>
      </w:r>
      <w:r w:rsidRPr="006B26C1">
        <w:rPr>
          <w:rFonts w:eastAsia="Calibri"/>
          <w:color w:val="000000"/>
          <w:sz w:val="24"/>
          <w:szCs w:val="24"/>
        </w:rPr>
        <w:t xml:space="preserve"> e sendo necessário emitirá relatório com as ocorrências da execução do contrato e demais documentos que julgarem necessários, devendo encaminhá-los ao gestor do contra</w:t>
      </w:r>
      <w:r>
        <w:rPr>
          <w:rFonts w:eastAsia="Calibri"/>
          <w:color w:val="000000"/>
          <w:sz w:val="24"/>
          <w:szCs w:val="24"/>
        </w:rPr>
        <w:t>to para recebimento definitivo. A entrega deve ocorrer sem ônus ao Município.</w:t>
      </w:r>
    </w:p>
    <w:p w14:paraId="5703EF52" w14:textId="77777777" w:rsidR="00B85082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b/>
          <w:bCs/>
          <w:color w:val="000000"/>
          <w:sz w:val="24"/>
          <w:szCs w:val="24"/>
        </w:rPr>
      </w:pPr>
    </w:p>
    <w:p w14:paraId="35D9EAB9" w14:textId="3D3C8D42" w:rsidR="00B85082" w:rsidRPr="00B85082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B85082">
        <w:rPr>
          <w:rFonts w:eastAsia="Calibri"/>
          <w:b/>
          <w:bCs/>
          <w:color w:val="000000"/>
          <w:sz w:val="24"/>
          <w:szCs w:val="24"/>
        </w:rPr>
        <w:t>No termo de referência:</w:t>
      </w:r>
    </w:p>
    <w:p w14:paraId="040E8CCF" w14:textId="4145275E" w:rsidR="00B85082" w:rsidRPr="00B85082" w:rsidRDefault="00B85082" w:rsidP="00B85082">
      <w:pPr>
        <w:pStyle w:val="Pargrafoda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uppressAutoHyphens w:val="0"/>
        <w:autoSpaceDN/>
        <w:jc w:val="both"/>
        <w:textAlignment w:val="auto"/>
        <w:rPr>
          <w:color w:val="000000"/>
          <w:sz w:val="22"/>
          <w:u w:val="single"/>
        </w:rPr>
      </w:pPr>
      <w:r w:rsidRPr="00B85082">
        <w:rPr>
          <w:b/>
          <w:color w:val="000000"/>
          <w:sz w:val="22"/>
          <w:u w:val="single"/>
        </w:rPr>
        <w:t>OBJETO E CARACTERÍSTICAS DA CONTRATAÇÃO</w:t>
      </w:r>
    </w:p>
    <w:tbl>
      <w:tblPr>
        <w:tblW w:w="8926" w:type="dxa"/>
        <w:jc w:val="center"/>
        <w:tblLayout w:type="fixed"/>
        <w:tblLook w:val="0400" w:firstRow="0" w:lastRow="0" w:firstColumn="0" w:lastColumn="0" w:noHBand="0" w:noVBand="1"/>
      </w:tblPr>
      <w:tblGrid>
        <w:gridCol w:w="1138"/>
        <w:gridCol w:w="3431"/>
        <w:gridCol w:w="1286"/>
        <w:gridCol w:w="1511"/>
        <w:gridCol w:w="1560"/>
      </w:tblGrid>
      <w:tr w:rsidR="00B85082" w:rsidRPr="000117F3" w14:paraId="5465D380" w14:textId="77777777" w:rsidTr="00B27DF0">
        <w:trPr>
          <w:trHeight w:val="445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98A72C" w14:textId="77777777" w:rsidR="00B85082" w:rsidRPr="000117F3" w:rsidRDefault="00B85082" w:rsidP="00B2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0117F3">
              <w:rPr>
                <w:rFonts w:eastAsia="Calibri"/>
                <w:b/>
                <w:color w:val="000000"/>
                <w:sz w:val="18"/>
                <w:szCs w:val="18"/>
              </w:rPr>
              <w:t>Itens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135235A1" w14:textId="77777777" w:rsidR="00B85082" w:rsidRPr="000117F3" w:rsidRDefault="00B85082" w:rsidP="00B2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0117F3">
              <w:rPr>
                <w:rFonts w:eastAsia="Calibri"/>
                <w:b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53E011AB" w14:textId="77777777" w:rsidR="00B85082" w:rsidRPr="000117F3" w:rsidRDefault="00B85082" w:rsidP="00B2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0117F3">
              <w:rPr>
                <w:rFonts w:eastAsia="Calibri"/>
                <w:b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56129F17" w14:textId="77777777" w:rsidR="00B85082" w:rsidRPr="000117F3" w:rsidRDefault="00B85082" w:rsidP="00B2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0117F3">
              <w:rPr>
                <w:rFonts w:eastAsia="Calibri"/>
                <w:b/>
                <w:color w:val="000000"/>
                <w:sz w:val="18"/>
                <w:szCs w:val="18"/>
              </w:rPr>
              <w:t xml:space="preserve">Valor </w:t>
            </w:r>
            <w:proofErr w:type="gramStart"/>
            <w:r w:rsidRPr="000117F3">
              <w:rPr>
                <w:rFonts w:eastAsia="Calibri"/>
                <w:b/>
                <w:color w:val="000000"/>
                <w:sz w:val="18"/>
                <w:szCs w:val="18"/>
              </w:rPr>
              <w:t xml:space="preserve">unitário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Máximo</w:t>
            </w:r>
            <w:proofErr w:type="gramEnd"/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 w:rsidRPr="000117F3">
              <w:rPr>
                <w:rFonts w:eastAsia="Calibri"/>
                <w:b/>
                <w:color w:val="000000"/>
                <w:sz w:val="18"/>
                <w:szCs w:val="18"/>
              </w:rPr>
              <w:t>R$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236E2A9F" w14:textId="77777777" w:rsidR="00B85082" w:rsidRPr="000117F3" w:rsidRDefault="00B85082" w:rsidP="00B2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0117F3">
              <w:rPr>
                <w:rFonts w:eastAsia="Calibri"/>
                <w:b/>
                <w:color w:val="000000"/>
                <w:sz w:val="18"/>
                <w:szCs w:val="18"/>
              </w:rPr>
              <w:t>Valor total R$</w:t>
            </w:r>
          </w:p>
        </w:tc>
      </w:tr>
      <w:tr w:rsidR="00B85082" w:rsidRPr="000117F3" w14:paraId="3E470CE0" w14:textId="77777777" w:rsidTr="00B27DF0">
        <w:trPr>
          <w:trHeight w:val="607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16FC91D" w14:textId="77777777" w:rsidR="00B85082" w:rsidRDefault="00B85082" w:rsidP="00B27D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ind w:left="650"/>
              <w:textAlignment w:val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  <w:p w14:paraId="188341CB" w14:textId="77777777" w:rsidR="00B85082" w:rsidRPr="000117F3" w:rsidRDefault="00B85082" w:rsidP="00B27D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ind w:left="650"/>
              <w:textAlignment w:val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FBD91" w14:textId="77777777" w:rsidR="00B85082" w:rsidRPr="000117F3" w:rsidRDefault="00B85082" w:rsidP="00B27DF0">
            <w:pPr>
              <w:pStyle w:val="Standard"/>
              <w:snapToGrid w:val="0"/>
              <w:spacing w:after="29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0117F3">
              <w:rPr>
                <w:rFonts w:eastAsia="Arial"/>
                <w:color w:val="000000"/>
                <w:sz w:val="18"/>
                <w:szCs w:val="18"/>
              </w:rPr>
              <w:t>CAIXA DE ÁGUA POLIETILENO 5.000 LITROS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8660E" w14:textId="77777777" w:rsidR="00B85082" w:rsidRPr="000117F3" w:rsidRDefault="00B85082" w:rsidP="00B27DF0">
            <w:pPr>
              <w:pStyle w:val="Standard"/>
              <w:snapToGrid w:val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117F3">
              <w:rPr>
                <w:rFonts w:eastAsia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FDCA9" w14:textId="07B8DC82" w:rsidR="00B85082" w:rsidRPr="000117F3" w:rsidRDefault="00B85082" w:rsidP="00B27DF0">
            <w:pPr>
              <w:pStyle w:val="Standard"/>
              <w:snapToGrid w:val="0"/>
              <w:rPr>
                <w:color w:val="000000"/>
                <w:sz w:val="18"/>
                <w:szCs w:val="18"/>
              </w:rPr>
            </w:pPr>
            <w:r w:rsidRPr="000117F3">
              <w:rPr>
                <w:color w:val="000000"/>
                <w:sz w:val="18"/>
                <w:szCs w:val="18"/>
              </w:rPr>
              <w:t xml:space="preserve">R$ </w:t>
            </w:r>
            <w:r>
              <w:rPr>
                <w:color w:val="000000"/>
                <w:sz w:val="18"/>
                <w:szCs w:val="18"/>
              </w:rPr>
              <w:t>2.312,82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1145E" w14:textId="7BF7F82F" w:rsidR="00B85082" w:rsidRPr="000117F3" w:rsidRDefault="00B85082" w:rsidP="00B27DF0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R$ 92.512,67</w:t>
            </w:r>
          </w:p>
        </w:tc>
      </w:tr>
      <w:tr w:rsidR="00B85082" w:rsidRPr="000117F3" w14:paraId="4125DB54" w14:textId="77777777" w:rsidTr="00B27DF0">
        <w:trPr>
          <w:trHeight w:val="607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6C5C617" w14:textId="77777777" w:rsidR="00B85082" w:rsidRPr="000117F3" w:rsidRDefault="00B85082" w:rsidP="00B27D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ind w:left="650"/>
              <w:textAlignment w:val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D3C98" w14:textId="77777777" w:rsidR="00B85082" w:rsidRPr="000117F3" w:rsidRDefault="00B85082" w:rsidP="00B27DF0">
            <w:pPr>
              <w:pStyle w:val="Standard"/>
              <w:snapToGrid w:val="0"/>
              <w:spacing w:after="29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0117F3">
              <w:rPr>
                <w:rFonts w:eastAsia="Arial"/>
                <w:color w:val="000000"/>
                <w:sz w:val="18"/>
                <w:szCs w:val="18"/>
              </w:rPr>
              <w:t>CAIXA DE ÁGUA POLIETILENO 10.000 LITROS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5DB3" w14:textId="77777777" w:rsidR="00B85082" w:rsidRPr="000117F3" w:rsidRDefault="00B85082" w:rsidP="00B27DF0">
            <w:pPr>
              <w:pStyle w:val="Standard"/>
              <w:snapToGrid w:val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117F3">
              <w:rPr>
                <w:rFonts w:eastAsia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964A2" w14:textId="57F4ED3A" w:rsidR="00B85082" w:rsidRPr="000117F3" w:rsidRDefault="00B85082" w:rsidP="00B27DF0">
            <w:pPr>
              <w:pStyle w:val="Standard"/>
              <w:snapToGrid w:val="0"/>
              <w:rPr>
                <w:color w:val="000000"/>
                <w:sz w:val="18"/>
                <w:szCs w:val="18"/>
              </w:rPr>
            </w:pPr>
            <w:r w:rsidRPr="000117F3">
              <w:rPr>
                <w:color w:val="000000"/>
                <w:sz w:val="18"/>
                <w:szCs w:val="18"/>
              </w:rPr>
              <w:t xml:space="preserve">R$ </w:t>
            </w:r>
            <w:r>
              <w:rPr>
                <w:color w:val="000000"/>
                <w:sz w:val="18"/>
                <w:szCs w:val="18"/>
              </w:rPr>
              <w:t>4.215,20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67511" w14:textId="02B92A5F" w:rsidR="00B85082" w:rsidRPr="000117F3" w:rsidRDefault="00B85082" w:rsidP="00B27DF0">
            <w:pPr>
              <w:rPr>
                <w:sz w:val="18"/>
                <w:szCs w:val="18"/>
              </w:rPr>
            </w:pPr>
            <w:r w:rsidRPr="000117F3">
              <w:rPr>
                <w:rFonts w:eastAsia="Calibri"/>
                <w:color w:val="000000"/>
                <w:sz w:val="18"/>
                <w:szCs w:val="18"/>
              </w:rPr>
              <w:t>R$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168.608,00</w:t>
            </w:r>
          </w:p>
        </w:tc>
      </w:tr>
    </w:tbl>
    <w:p w14:paraId="2DD8FE18" w14:textId="77777777" w:rsidR="00B85082" w:rsidRPr="009B373E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sz w:val="24"/>
          <w:szCs w:val="24"/>
        </w:rPr>
      </w:pPr>
    </w:p>
    <w:p w14:paraId="2FAA9725" w14:textId="77777777" w:rsidR="00A5388E" w:rsidRPr="00D50F0B" w:rsidRDefault="00A5388E" w:rsidP="00A5388E">
      <w:pPr>
        <w:pStyle w:val="Corpodetexto2"/>
        <w:spacing w:line="276" w:lineRule="auto"/>
        <w:rPr>
          <w:b/>
          <w:i w:val="0"/>
          <w:szCs w:val="24"/>
        </w:rPr>
      </w:pPr>
    </w:p>
    <w:p w14:paraId="3E75417B" w14:textId="7C7C9ABD" w:rsidR="00426AD0" w:rsidRPr="00D50F0B" w:rsidRDefault="00A5388E" w:rsidP="00A5388E">
      <w:pPr>
        <w:pStyle w:val="Corpodetexto2"/>
        <w:spacing w:line="276" w:lineRule="auto"/>
        <w:rPr>
          <w:i w:val="0"/>
          <w:szCs w:val="24"/>
        </w:rPr>
      </w:pPr>
      <w:r w:rsidRPr="00FC4C03">
        <w:rPr>
          <w:b/>
          <w:i w:val="0"/>
          <w:szCs w:val="24"/>
        </w:rPr>
        <w:t>Assim, a</w:t>
      </w:r>
      <w:r w:rsidR="00426AD0" w:rsidRPr="00FC4C03">
        <w:rPr>
          <w:b/>
          <w:i w:val="0"/>
          <w:szCs w:val="24"/>
        </w:rPr>
        <w:t>ltera</w:t>
      </w:r>
      <w:r w:rsidRPr="00FC4C03">
        <w:rPr>
          <w:b/>
          <w:i w:val="0"/>
          <w:szCs w:val="24"/>
        </w:rPr>
        <w:t>-se</w:t>
      </w:r>
      <w:r w:rsidR="00426AD0" w:rsidRPr="00FC4C03">
        <w:rPr>
          <w:b/>
          <w:i w:val="0"/>
          <w:szCs w:val="24"/>
        </w:rPr>
        <w:t xml:space="preserve"> a data do certame para o dia</w:t>
      </w:r>
      <w:r w:rsidR="00560703" w:rsidRPr="00FC4C03">
        <w:rPr>
          <w:i w:val="0"/>
          <w:szCs w:val="24"/>
        </w:rPr>
        <w:t xml:space="preserve"> </w:t>
      </w:r>
      <w:r w:rsidR="00FC4C03" w:rsidRPr="00FC4C03">
        <w:rPr>
          <w:b/>
          <w:bCs/>
          <w:i w:val="0"/>
          <w:szCs w:val="24"/>
        </w:rPr>
        <w:t>16</w:t>
      </w:r>
      <w:r w:rsidR="00560703" w:rsidRPr="00FC4C03">
        <w:rPr>
          <w:b/>
          <w:i w:val="0"/>
          <w:szCs w:val="24"/>
        </w:rPr>
        <w:t>/0</w:t>
      </w:r>
      <w:r w:rsidR="00FC4C03" w:rsidRPr="00FC4C03">
        <w:rPr>
          <w:b/>
          <w:i w:val="0"/>
          <w:szCs w:val="24"/>
        </w:rPr>
        <w:t>4</w:t>
      </w:r>
      <w:r w:rsidR="00560703" w:rsidRPr="00FC4C03">
        <w:rPr>
          <w:b/>
          <w:i w:val="0"/>
          <w:szCs w:val="24"/>
        </w:rPr>
        <w:t>/2026</w:t>
      </w:r>
      <w:r w:rsidR="00426AD0" w:rsidRPr="00D50F0B">
        <w:rPr>
          <w:i w:val="0"/>
          <w:szCs w:val="24"/>
        </w:rPr>
        <w:t xml:space="preserve"> junto ao site </w:t>
      </w:r>
      <w:hyperlink r:id="rId7" w:history="1">
        <w:r w:rsidR="00426AD0" w:rsidRPr="00D50F0B">
          <w:rPr>
            <w:rStyle w:val="Hyperlink"/>
            <w:i w:val="0"/>
            <w:szCs w:val="24"/>
          </w:rPr>
          <w:t>https://www.portaldecompraspublicas.com.b</w:t>
        </w:r>
      </w:hyperlink>
      <w:r w:rsidR="00426AD0" w:rsidRPr="00D50F0B">
        <w:rPr>
          <w:i w:val="0"/>
          <w:szCs w:val="24"/>
        </w:rPr>
        <w:t>, nos mesmos horários</w:t>
      </w:r>
      <w:r w:rsidR="00E16B06" w:rsidRPr="00D50F0B">
        <w:rPr>
          <w:i w:val="0"/>
          <w:szCs w:val="24"/>
        </w:rPr>
        <w:t>.</w:t>
      </w:r>
    </w:p>
    <w:p w14:paraId="335DD9C3" w14:textId="77777777" w:rsidR="007772F4" w:rsidRPr="00D50F0B" w:rsidRDefault="007772F4" w:rsidP="00A5388E">
      <w:pPr>
        <w:pStyle w:val="Corpodetexto2"/>
        <w:spacing w:line="276" w:lineRule="auto"/>
        <w:rPr>
          <w:i w:val="0"/>
          <w:szCs w:val="24"/>
        </w:rPr>
      </w:pPr>
    </w:p>
    <w:p w14:paraId="3277CBA8" w14:textId="58E76800" w:rsidR="00646B40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ab/>
      </w:r>
    </w:p>
    <w:p w14:paraId="38CCC040" w14:textId="5C2CBCB5" w:rsidR="001349C6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Três Passos, </w:t>
      </w:r>
      <w:r w:rsidR="00B85082">
        <w:rPr>
          <w:i w:val="0"/>
          <w:szCs w:val="24"/>
        </w:rPr>
        <w:t>3</w:t>
      </w:r>
      <w:r w:rsidR="006E33DC">
        <w:rPr>
          <w:i w:val="0"/>
          <w:szCs w:val="24"/>
        </w:rPr>
        <w:t>1</w:t>
      </w:r>
      <w:r w:rsidR="0011230D" w:rsidRPr="00D50F0B">
        <w:rPr>
          <w:i w:val="0"/>
          <w:szCs w:val="24"/>
        </w:rPr>
        <w:t xml:space="preserve"> de </w:t>
      </w:r>
      <w:r w:rsidR="006E33DC">
        <w:rPr>
          <w:i w:val="0"/>
          <w:szCs w:val="24"/>
        </w:rPr>
        <w:t>março</w:t>
      </w:r>
      <w:r w:rsidR="0011230D" w:rsidRPr="00D50F0B">
        <w:rPr>
          <w:i w:val="0"/>
          <w:szCs w:val="24"/>
        </w:rPr>
        <w:t xml:space="preserve"> de 2026.</w:t>
      </w:r>
    </w:p>
    <w:p w14:paraId="4A71862A" w14:textId="77777777" w:rsidR="001349C6" w:rsidRPr="00D50F0B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 </w:t>
      </w:r>
    </w:p>
    <w:p w14:paraId="055F7A16" w14:textId="77777777" w:rsidR="001349C6" w:rsidRPr="00D50F0B" w:rsidRDefault="000934CF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>_________________________________</w:t>
      </w:r>
      <w:r w:rsidR="0094677D" w:rsidRPr="00D50F0B">
        <w:rPr>
          <w:i w:val="0"/>
          <w:szCs w:val="24"/>
        </w:rPr>
        <w:t xml:space="preserve">                         _________________________</w:t>
      </w:r>
    </w:p>
    <w:p w14:paraId="3ADB4E79" w14:textId="3C61E5C6" w:rsidR="001349C6" w:rsidRPr="00D50F0B" w:rsidRDefault="006E33DC" w:rsidP="00A5388E">
      <w:pPr>
        <w:pStyle w:val="Ttulo1"/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Arlei </w:t>
      </w:r>
      <w:proofErr w:type="spellStart"/>
      <w:r>
        <w:rPr>
          <w:i w:val="0"/>
          <w:szCs w:val="24"/>
        </w:rPr>
        <w:t>Luis</w:t>
      </w:r>
      <w:proofErr w:type="spellEnd"/>
      <w:r>
        <w:rPr>
          <w:i w:val="0"/>
          <w:szCs w:val="24"/>
        </w:rPr>
        <w:t xml:space="preserve"> Tomazoni</w:t>
      </w:r>
      <w:r w:rsidR="0094677D" w:rsidRPr="00D50F0B">
        <w:rPr>
          <w:i w:val="0"/>
          <w:szCs w:val="24"/>
        </w:rPr>
        <w:t xml:space="preserve">                                                   </w:t>
      </w:r>
      <w:r>
        <w:rPr>
          <w:i w:val="0"/>
          <w:szCs w:val="24"/>
        </w:rPr>
        <w:tab/>
        <w:t>Magali Machado dos Santos</w:t>
      </w:r>
    </w:p>
    <w:p w14:paraId="0A5E4DD0" w14:textId="1AC94808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Prefeito</w:t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E33DC">
        <w:rPr>
          <w:rFonts w:ascii="Times New Roman" w:hAnsi="Times New Roman" w:cs="Times New Roman"/>
          <w:sz w:val="24"/>
          <w:szCs w:val="24"/>
        </w:rPr>
        <w:tab/>
      </w:r>
      <w:r w:rsidR="006E33DC">
        <w:rPr>
          <w:rFonts w:ascii="Times New Roman" w:hAnsi="Times New Roman" w:cs="Times New Roman"/>
          <w:sz w:val="24"/>
          <w:szCs w:val="24"/>
        </w:rPr>
        <w:tab/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Pregoeira</w:t>
      </w:r>
    </w:p>
    <w:p w14:paraId="7DE41920" w14:textId="77777777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14:paraId="32A4CE65" w14:textId="77777777" w:rsidR="001349C6" w:rsidRPr="00D50F0B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ED693" w14:textId="77777777" w:rsidR="001349C6" w:rsidRPr="00D50F0B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D50F0B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24A9" w14:textId="77777777" w:rsidR="00744B3B" w:rsidRDefault="00744B3B">
      <w:r>
        <w:separator/>
      </w:r>
    </w:p>
  </w:endnote>
  <w:endnote w:type="continuationSeparator" w:id="0">
    <w:p w14:paraId="25CAE17F" w14:textId="77777777" w:rsidR="00744B3B" w:rsidRDefault="0074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7BFE" w14:textId="77777777" w:rsidR="00D66670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>RS Av. Santos Dumont, 75 – Cep. 98.600-000 Divisão de Compras e Licitações</w:t>
    </w:r>
  </w:p>
  <w:p w14:paraId="4E158328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14:paraId="2A55851A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14:paraId="2DDFFBAE" w14:textId="77777777" w:rsidR="00D66670" w:rsidRDefault="00D666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4771" w14:textId="77777777" w:rsidR="00744B3B" w:rsidRDefault="00744B3B">
      <w:r>
        <w:rPr>
          <w:color w:val="000000"/>
        </w:rPr>
        <w:separator/>
      </w:r>
    </w:p>
  </w:footnote>
  <w:footnote w:type="continuationSeparator" w:id="0">
    <w:p w14:paraId="446B213B" w14:textId="77777777" w:rsidR="00744B3B" w:rsidRDefault="0074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82F2" w14:textId="77777777" w:rsidR="00D66670" w:rsidRDefault="000934CF">
    <w:pPr>
      <w:pStyle w:val="Cabealho"/>
      <w:jc w:val="center"/>
    </w:pPr>
    <w:r>
      <w:rPr>
        <w:noProof/>
      </w:rPr>
      <w:drawing>
        <wp:inline distT="0" distB="0" distL="0" distR="0" wp14:anchorId="15776D45" wp14:editId="21A79ED3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CE38024" w14:textId="77777777" w:rsidR="00D66670" w:rsidRDefault="000934CF">
    <w:pPr>
      <w:pStyle w:val="Cabealho"/>
      <w:jc w:val="center"/>
    </w:pPr>
    <w:r>
      <w:t>Estado do Rio Grande do Sul</w:t>
    </w:r>
  </w:p>
  <w:p w14:paraId="5EB7B33A" w14:textId="77777777" w:rsidR="00D66670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14:paraId="4863A338" w14:textId="77777777" w:rsidR="00D66670" w:rsidRDefault="000934CF">
    <w:pPr>
      <w:pStyle w:val="Cabealho"/>
      <w:jc w:val="center"/>
    </w:pPr>
    <w:r>
      <w:t>Poder Executivo</w:t>
    </w:r>
  </w:p>
  <w:p w14:paraId="31796B71" w14:textId="77777777" w:rsidR="00D66670" w:rsidRDefault="00D666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9825353"/>
    <w:multiLevelType w:val="multilevel"/>
    <w:tmpl w:val="A9D28150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Calibri" w:hAnsi="Times New Roman" w:cs="Times New Roman" w:hint="default"/>
        <w:b/>
        <w:sz w:val="24"/>
        <w:szCs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Times New Roman" w:eastAsia="Calibri" w:hAnsi="Times New Roman" w:cs="Times New Roman"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1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4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9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BF9562C"/>
    <w:multiLevelType w:val="hybridMultilevel"/>
    <w:tmpl w:val="1FA454C0"/>
    <w:lvl w:ilvl="0" w:tplc="6C3EEE78">
      <w:start w:val="1"/>
      <w:numFmt w:val="decimal"/>
      <w:lvlText w:val="%1"/>
      <w:lvlJc w:val="left"/>
      <w:pPr>
        <w:ind w:left="765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137AC"/>
    <w:multiLevelType w:val="multilevel"/>
    <w:tmpl w:val="04EE89F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35" w15:restartNumberingAfterBreak="0">
    <w:nsid w:val="5B3B3760"/>
    <w:multiLevelType w:val="multilevel"/>
    <w:tmpl w:val="3C120058"/>
    <w:lvl w:ilvl="0">
      <w:start w:val="1"/>
      <w:numFmt w:val="decimal"/>
      <w:lvlText w:val="%1"/>
      <w:lvlJc w:val="center"/>
      <w:pPr>
        <w:ind w:left="65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70" w:hanging="360"/>
      </w:pPr>
    </w:lvl>
    <w:lvl w:ilvl="2">
      <w:start w:val="1"/>
      <w:numFmt w:val="lowerRoman"/>
      <w:lvlText w:val="%3."/>
      <w:lvlJc w:val="right"/>
      <w:pPr>
        <w:ind w:left="2090" w:hanging="180"/>
      </w:pPr>
    </w:lvl>
    <w:lvl w:ilvl="3">
      <w:start w:val="1"/>
      <w:numFmt w:val="decimal"/>
      <w:lvlText w:val="%4."/>
      <w:lvlJc w:val="left"/>
      <w:pPr>
        <w:ind w:left="2810" w:hanging="360"/>
      </w:pPr>
    </w:lvl>
    <w:lvl w:ilvl="4">
      <w:start w:val="1"/>
      <w:numFmt w:val="lowerLetter"/>
      <w:lvlText w:val="%5."/>
      <w:lvlJc w:val="left"/>
      <w:pPr>
        <w:ind w:left="3530" w:hanging="360"/>
      </w:pPr>
    </w:lvl>
    <w:lvl w:ilvl="5">
      <w:start w:val="1"/>
      <w:numFmt w:val="lowerRoman"/>
      <w:lvlText w:val="%6."/>
      <w:lvlJc w:val="right"/>
      <w:pPr>
        <w:ind w:left="4250" w:hanging="180"/>
      </w:pPr>
    </w:lvl>
    <w:lvl w:ilvl="6">
      <w:start w:val="1"/>
      <w:numFmt w:val="decimal"/>
      <w:lvlText w:val="%7."/>
      <w:lvlJc w:val="left"/>
      <w:pPr>
        <w:ind w:left="4970" w:hanging="360"/>
      </w:pPr>
    </w:lvl>
    <w:lvl w:ilvl="7">
      <w:start w:val="1"/>
      <w:numFmt w:val="lowerLetter"/>
      <w:lvlText w:val="%8."/>
      <w:lvlJc w:val="left"/>
      <w:pPr>
        <w:ind w:left="5690" w:hanging="360"/>
      </w:pPr>
    </w:lvl>
    <w:lvl w:ilvl="8">
      <w:start w:val="1"/>
      <w:numFmt w:val="lowerRoman"/>
      <w:lvlText w:val="%9."/>
      <w:lvlJc w:val="right"/>
      <w:pPr>
        <w:ind w:left="6410" w:hanging="180"/>
      </w:pPr>
    </w:lvl>
  </w:abstractNum>
  <w:abstractNum w:abstractNumId="36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8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0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1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3" w15:restartNumberingAfterBreak="0">
    <w:nsid w:val="7A9206D5"/>
    <w:multiLevelType w:val="multilevel"/>
    <w:tmpl w:val="8F02B4DC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44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9947624">
    <w:abstractNumId w:val="42"/>
  </w:num>
  <w:num w:numId="2" w16cid:durableId="975184801">
    <w:abstractNumId w:val="31"/>
  </w:num>
  <w:num w:numId="3" w16cid:durableId="1472863651">
    <w:abstractNumId w:val="33"/>
  </w:num>
  <w:num w:numId="4" w16cid:durableId="719717794">
    <w:abstractNumId w:val="16"/>
  </w:num>
  <w:num w:numId="5" w16cid:durableId="1741828206">
    <w:abstractNumId w:val="17"/>
  </w:num>
  <w:num w:numId="6" w16cid:durableId="30805226">
    <w:abstractNumId w:val="0"/>
  </w:num>
  <w:num w:numId="7" w16cid:durableId="1731998540">
    <w:abstractNumId w:val="1"/>
  </w:num>
  <w:num w:numId="8" w16cid:durableId="693502619">
    <w:abstractNumId w:val="2"/>
  </w:num>
  <w:num w:numId="9" w16cid:durableId="2130390679">
    <w:abstractNumId w:val="3"/>
  </w:num>
  <w:num w:numId="10" w16cid:durableId="1109080230">
    <w:abstractNumId w:val="6"/>
  </w:num>
  <w:num w:numId="11" w16cid:durableId="2147237655">
    <w:abstractNumId w:val="7"/>
  </w:num>
  <w:num w:numId="12" w16cid:durableId="1588726886">
    <w:abstractNumId w:val="8"/>
  </w:num>
  <w:num w:numId="13" w16cid:durableId="743336151">
    <w:abstractNumId w:val="9"/>
  </w:num>
  <w:num w:numId="14" w16cid:durableId="1810978549">
    <w:abstractNumId w:val="10"/>
  </w:num>
  <w:num w:numId="15" w16cid:durableId="515509550">
    <w:abstractNumId w:val="11"/>
  </w:num>
  <w:num w:numId="16" w16cid:durableId="1297223352">
    <w:abstractNumId w:val="12"/>
  </w:num>
  <w:num w:numId="17" w16cid:durableId="686293048">
    <w:abstractNumId w:val="13"/>
  </w:num>
  <w:num w:numId="18" w16cid:durableId="1486124416">
    <w:abstractNumId w:val="15"/>
  </w:num>
  <w:num w:numId="19" w16cid:durableId="985665486">
    <w:abstractNumId w:val="22"/>
  </w:num>
  <w:num w:numId="20" w16cid:durableId="2137985052">
    <w:abstractNumId w:val="28"/>
  </w:num>
  <w:num w:numId="21" w16cid:durableId="1144004947">
    <w:abstractNumId w:val="23"/>
  </w:num>
  <w:num w:numId="22" w16cid:durableId="1790279463">
    <w:abstractNumId w:val="29"/>
  </w:num>
  <w:num w:numId="23" w16cid:durableId="926423996">
    <w:abstractNumId w:val="41"/>
  </w:num>
  <w:num w:numId="24" w16cid:durableId="1785732871">
    <w:abstractNumId w:val="40"/>
  </w:num>
  <w:num w:numId="25" w16cid:durableId="837958606">
    <w:abstractNumId w:val="27"/>
  </w:num>
  <w:num w:numId="26" w16cid:durableId="1109668092">
    <w:abstractNumId w:val="25"/>
  </w:num>
  <w:num w:numId="27" w16cid:durableId="15163245">
    <w:abstractNumId w:val="20"/>
  </w:num>
  <w:num w:numId="28" w16cid:durableId="217515580">
    <w:abstractNumId w:val="24"/>
  </w:num>
  <w:num w:numId="29" w16cid:durableId="1537154760">
    <w:abstractNumId w:val="4"/>
  </w:num>
  <w:num w:numId="30" w16cid:durableId="1640376214">
    <w:abstractNumId w:val="5"/>
  </w:num>
  <w:num w:numId="31" w16cid:durableId="1502309424">
    <w:abstractNumId w:val="14"/>
  </w:num>
  <w:num w:numId="32" w16cid:durableId="524175368">
    <w:abstractNumId w:val="36"/>
  </w:num>
  <w:num w:numId="33" w16cid:durableId="895748062">
    <w:abstractNumId w:val="38"/>
  </w:num>
  <w:num w:numId="34" w16cid:durableId="618613090">
    <w:abstractNumId w:val="39"/>
  </w:num>
  <w:num w:numId="35" w16cid:durableId="814569685">
    <w:abstractNumId w:val="21"/>
  </w:num>
  <w:num w:numId="36" w16cid:durableId="600264425">
    <w:abstractNumId w:val="30"/>
  </w:num>
  <w:num w:numId="37" w16cid:durableId="288899952">
    <w:abstractNumId w:val="44"/>
  </w:num>
  <w:num w:numId="38" w16cid:durableId="1781533887">
    <w:abstractNumId w:val="37"/>
  </w:num>
  <w:num w:numId="39" w16cid:durableId="1001010546">
    <w:abstractNumId w:val="26"/>
  </w:num>
  <w:num w:numId="40" w16cid:durableId="814875907">
    <w:abstractNumId w:val="18"/>
  </w:num>
  <w:num w:numId="41" w16cid:durableId="1734429461">
    <w:abstractNumId w:val="34"/>
  </w:num>
  <w:num w:numId="42" w16cid:durableId="438334945">
    <w:abstractNumId w:val="43"/>
  </w:num>
  <w:num w:numId="43" w16cid:durableId="1301034831">
    <w:abstractNumId w:val="35"/>
  </w:num>
  <w:num w:numId="44" w16cid:durableId="157960808">
    <w:abstractNumId w:val="19"/>
  </w:num>
  <w:num w:numId="45" w16cid:durableId="206517737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C6"/>
    <w:rsid w:val="00010F5A"/>
    <w:rsid w:val="0004316A"/>
    <w:rsid w:val="0004385E"/>
    <w:rsid w:val="000563EC"/>
    <w:rsid w:val="00066CBE"/>
    <w:rsid w:val="000934CF"/>
    <w:rsid w:val="000C0C4F"/>
    <w:rsid w:val="0011230D"/>
    <w:rsid w:val="001349C6"/>
    <w:rsid w:val="00145B10"/>
    <w:rsid w:val="001778F5"/>
    <w:rsid w:val="00194E49"/>
    <w:rsid w:val="001B57EE"/>
    <w:rsid w:val="001E2F9C"/>
    <w:rsid w:val="00205DC4"/>
    <w:rsid w:val="0021535A"/>
    <w:rsid w:val="002429C1"/>
    <w:rsid w:val="002E57C4"/>
    <w:rsid w:val="002E69CE"/>
    <w:rsid w:val="002F2D99"/>
    <w:rsid w:val="0039548B"/>
    <w:rsid w:val="003A2467"/>
    <w:rsid w:val="003D0BE4"/>
    <w:rsid w:val="003F11CD"/>
    <w:rsid w:val="00426AD0"/>
    <w:rsid w:val="00443305"/>
    <w:rsid w:val="00443CE2"/>
    <w:rsid w:val="004804E9"/>
    <w:rsid w:val="004A6F8F"/>
    <w:rsid w:val="004F155D"/>
    <w:rsid w:val="00502B8F"/>
    <w:rsid w:val="0053664E"/>
    <w:rsid w:val="00542648"/>
    <w:rsid w:val="00560703"/>
    <w:rsid w:val="005C1A78"/>
    <w:rsid w:val="0061587B"/>
    <w:rsid w:val="00646B40"/>
    <w:rsid w:val="006546AD"/>
    <w:rsid w:val="006C5FBA"/>
    <w:rsid w:val="006D6367"/>
    <w:rsid w:val="006E33DC"/>
    <w:rsid w:val="006F2A70"/>
    <w:rsid w:val="00744B3B"/>
    <w:rsid w:val="00757468"/>
    <w:rsid w:val="007720FA"/>
    <w:rsid w:val="007772F4"/>
    <w:rsid w:val="0079230E"/>
    <w:rsid w:val="0079474A"/>
    <w:rsid w:val="007C10CA"/>
    <w:rsid w:val="007E12E1"/>
    <w:rsid w:val="007E4C7A"/>
    <w:rsid w:val="0086204E"/>
    <w:rsid w:val="0086791D"/>
    <w:rsid w:val="008A323C"/>
    <w:rsid w:val="008B3441"/>
    <w:rsid w:val="0094677D"/>
    <w:rsid w:val="00967F8E"/>
    <w:rsid w:val="00991EED"/>
    <w:rsid w:val="009A48E9"/>
    <w:rsid w:val="009B5D26"/>
    <w:rsid w:val="00A15CB4"/>
    <w:rsid w:val="00A5388E"/>
    <w:rsid w:val="00A72F24"/>
    <w:rsid w:val="00AF6776"/>
    <w:rsid w:val="00B41827"/>
    <w:rsid w:val="00B6119C"/>
    <w:rsid w:val="00B85082"/>
    <w:rsid w:val="00BC0023"/>
    <w:rsid w:val="00C208A6"/>
    <w:rsid w:val="00C80D48"/>
    <w:rsid w:val="00C94CD3"/>
    <w:rsid w:val="00CC3485"/>
    <w:rsid w:val="00D01860"/>
    <w:rsid w:val="00D07B14"/>
    <w:rsid w:val="00D11419"/>
    <w:rsid w:val="00D50F0B"/>
    <w:rsid w:val="00D53D93"/>
    <w:rsid w:val="00D66670"/>
    <w:rsid w:val="00DB647F"/>
    <w:rsid w:val="00E16B06"/>
    <w:rsid w:val="00E47733"/>
    <w:rsid w:val="00EA6560"/>
    <w:rsid w:val="00EC07DA"/>
    <w:rsid w:val="00F12A2F"/>
    <w:rsid w:val="00F41720"/>
    <w:rsid w:val="00F56A87"/>
    <w:rsid w:val="00FC4C03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84E7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Magali dos Santos</cp:lastModifiedBy>
  <cp:revision>8</cp:revision>
  <cp:lastPrinted>2025-06-26T11:32:00Z</cp:lastPrinted>
  <dcterms:created xsi:type="dcterms:W3CDTF">2026-03-31T12:48:00Z</dcterms:created>
  <dcterms:modified xsi:type="dcterms:W3CDTF">2026-03-31T18:17:00Z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